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3224A">
      <w:pPr>
        <w:pStyle w:val="BodyText"/>
        <w:kinsoku w:val="0"/>
        <w:overflowPunct w:val="0"/>
        <w:spacing w:before="8"/>
        <w:ind w:left="0"/>
        <w:rPr>
          <w:sz w:val="6"/>
          <w:szCs w:val="6"/>
        </w:rPr>
      </w:pPr>
      <w:bookmarkStart w:id="0" w:name="_GoBack"/>
      <w:bookmarkEnd w:id="0"/>
    </w:p>
    <w:p w:rsidR="00000000" w:rsidRDefault="000E183F">
      <w:pPr>
        <w:pStyle w:val="BodyText"/>
        <w:kinsoku w:val="0"/>
        <w:overflowPunct w:val="0"/>
        <w:spacing w:line="200" w:lineRule="atLeast"/>
        <w:ind w:left="819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26465" cy="136525"/>
            <wp:effectExtent l="0" t="0" r="698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3224A">
      <w:pPr>
        <w:pStyle w:val="BodyText"/>
        <w:kinsoku w:val="0"/>
        <w:overflowPunct w:val="0"/>
        <w:ind w:left="0"/>
        <w:rPr>
          <w:sz w:val="6"/>
          <w:szCs w:val="6"/>
        </w:rPr>
      </w:pPr>
    </w:p>
    <w:p w:rsidR="00000000" w:rsidRDefault="00E3224A">
      <w:pPr>
        <w:pStyle w:val="BodyText"/>
        <w:kinsoku w:val="0"/>
        <w:overflowPunct w:val="0"/>
        <w:spacing w:before="8"/>
        <w:ind w:left="0"/>
        <w:rPr>
          <w:sz w:val="8"/>
          <w:szCs w:val="8"/>
        </w:rPr>
      </w:pPr>
    </w:p>
    <w:p w:rsidR="00000000" w:rsidRDefault="00E3224A">
      <w:pPr>
        <w:pStyle w:val="BodyText"/>
        <w:kinsoku w:val="0"/>
        <w:overflowPunct w:val="0"/>
        <w:ind w:left="115"/>
        <w:rPr>
          <w:rFonts w:ascii="Arial" w:hAnsi="Arial" w:cs="Arial"/>
          <w:color w:val="000000"/>
          <w:sz w:val="6"/>
          <w:szCs w:val="6"/>
        </w:rPr>
      </w:pPr>
      <w:r>
        <w:rPr>
          <w:rFonts w:ascii="Arial" w:hAnsi="Arial" w:cs="Arial"/>
          <w:i/>
          <w:iCs/>
          <w:color w:val="A19E8E"/>
          <w:w w:val="255"/>
          <w:sz w:val="6"/>
          <w:szCs w:val="6"/>
        </w:rPr>
        <w:t>.)</w:t>
      </w:r>
    </w:p>
    <w:p w:rsidR="00000000" w:rsidRDefault="00E3224A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i/>
          <w:iCs/>
          <w:sz w:val="15"/>
          <w:szCs w:val="15"/>
        </w:rPr>
      </w:pPr>
    </w:p>
    <w:p w:rsidR="00000000" w:rsidRDefault="00E3224A">
      <w:pPr>
        <w:pStyle w:val="BodyText"/>
        <w:kinsoku w:val="0"/>
        <w:overflowPunct w:val="0"/>
        <w:spacing w:before="77"/>
        <w:ind w:left="0" w:right="1068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1C1C21"/>
          <w:w w:val="90"/>
        </w:rPr>
        <w:t>COMUNE</w:t>
      </w:r>
      <w:r>
        <w:rPr>
          <w:rFonts w:ascii="Courier New" w:hAnsi="Courier New" w:cs="Courier New"/>
          <w:color w:val="1C1C21"/>
          <w:spacing w:val="-79"/>
          <w:w w:val="90"/>
        </w:rPr>
        <w:t xml:space="preserve"> </w:t>
      </w:r>
      <w:r>
        <w:rPr>
          <w:rFonts w:ascii="Courier New" w:hAnsi="Courier New" w:cs="Courier New"/>
          <w:color w:val="1C1C21"/>
          <w:w w:val="90"/>
        </w:rPr>
        <w:t>DI</w:t>
      </w:r>
      <w:r>
        <w:rPr>
          <w:rFonts w:ascii="Courier New" w:hAnsi="Courier New" w:cs="Courier New"/>
          <w:color w:val="1C1C21"/>
          <w:spacing w:val="-81"/>
          <w:w w:val="90"/>
        </w:rPr>
        <w:t xml:space="preserve"> </w:t>
      </w:r>
      <w:r>
        <w:rPr>
          <w:rFonts w:ascii="Courier New" w:hAnsi="Courier New" w:cs="Courier New"/>
          <w:color w:val="1C1C21"/>
          <w:w w:val="90"/>
        </w:rPr>
        <w:t>DESIO</w:t>
      </w:r>
    </w:p>
    <w:p w:rsidR="00000000" w:rsidRDefault="00E3224A">
      <w:pPr>
        <w:pStyle w:val="BodyText"/>
        <w:kinsoku w:val="0"/>
        <w:overflowPunct w:val="0"/>
        <w:ind w:left="0"/>
        <w:rPr>
          <w:rFonts w:ascii="Courier New" w:hAnsi="Courier New" w:cs="Courier New"/>
          <w:sz w:val="22"/>
          <w:szCs w:val="22"/>
        </w:rPr>
      </w:pPr>
    </w:p>
    <w:p w:rsidR="00000000" w:rsidRDefault="00E3224A">
      <w:pPr>
        <w:pStyle w:val="BodyText"/>
        <w:kinsoku w:val="0"/>
        <w:overflowPunct w:val="0"/>
        <w:spacing w:before="156" w:line="169" w:lineRule="exact"/>
        <w:ind w:left="0" w:right="108"/>
        <w:jc w:val="right"/>
        <w:rPr>
          <w:color w:val="000000"/>
          <w:sz w:val="15"/>
          <w:szCs w:val="15"/>
        </w:rPr>
      </w:pPr>
      <w:r>
        <w:rPr>
          <w:color w:val="1C1C21"/>
          <w:w w:val="50"/>
          <w:sz w:val="15"/>
          <w:szCs w:val="15"/>
        </w:rPr>
        <w:t xml:space="preserve">11111111111111111  </w:t>
      </w:r>
      <w:r>
        <w:rPr>
          <w:color w:val="1C1C21"/>
          <w:spacing w:val="3"/>
          <w:w w:val="50"/>
          <w:sz w:val="15"/>
          <w:szCs w:val="15"/>
        </w:rPr>
        <w:t xml:space="preserve"> </w:t>
      </w:r>
      <w:r>
        <w:rPr>
          <w:color w:val="1C1C21"/>
          <w:w w:val="50"/>
          <w:sz w:val="15"/>
          <w:szCs w:val="15"/>
        </w:rPr>
        <w:t xml:space="preserve">1111111111111111111111111   </w:t>
      </w:r>
      <w:r>
        <w:rPr>
          <w:color w:val="1C1C21"/>
          <w:spacing w:val="2"/>
          <w:w w:val="50"/>
          <w:sz w:val="15"/>
          <w:szCs w:val="15"/>
        </w:rPr>
        <w:t xml:space="preserve"> </w:t>
      </w:r>
      <w:r>
        <w:rPr>
          <w:color w:val="1C1C21"/>
          <w:w w:val="50"/>
          <w:sz w:val="15"/>
          <w:szCs w:val="15"/>
        </w:rPr>
        <w:t>1111111111</w:t>
      </w:r>
      <w:r>
        <w:rPr>
          <w:color w:val="1C1C21"/>
          <w:spacing w:val="31"/>
          <w:w w:val="50"/>
          <w:sz w:val="15"/>
          <w:szCs w:val="15"/>
        </w:rPr>
        <w:t xml:space="preserve"> </w:t>
      </w:r>
      <w:r>
        <w:rPr>
          <w:color w:val="1C1C21"/>
          <w:w w:val="50"/>
          <w:sz w:val="15"/>
          <w:szCs w:val="15"/>
        </w:rPr>
        <w:t>111111111</w:t>
      </w:r>
      <w:r>
        <w:rPr>
          <w:color w:val="1C1C21"/>
          <w:spacing w:val="23"/>
          <w:w w:val="50"/>
          <w:sz w:val="15"/>
          <w:szCs w:val="15"/>
        </w:rPr>
        <w:t xml:space="preserve"> </w:t>
      </w:r>
      <w:r>
        <w:rPr>
          <w:color w:val="1C1C21"/>
          <w:w w:val="50"/>
          <w:sz w:val="15"/>
          <w:szCs w:val="15"/>
        </w:rPr>
        <w:t>1111</w:t>
      </w:r>
    </w:p>
    <w:p w:rsidR="00000000" w:rsidRDefault="00E3224A">
      <w:pPr>
        <w:pStyle w:val="BodyText"/>
        <w:tabs>
          <w:tab w:val="left" w:pos="9163"/>
        </w:tabs>
        <w:kinsoku w:val="0"/>
        <w:overflowPunct w:val="0"/>
        <w:spacing w:before="21" w:line="207" w:lineRule="auto"/>
        <w:ind w:left="7810" w:right="254" w:hanging="5"/>
        <w:rPr>
          <w:color w:val="000000"/>
          <w:sz w:val="20"/>
          <w:szCs w:val="20"/>
        </w:rPr>
      </w:pPr>
      <w:r>
        <w:rPr>
          <w:rFonts w:ascii="Courier New" w:hAnsi="Courier New" w:cs="Courier New"/>
          <w:color w:val="1C1C21"/>
          <w:w w:val="80"/>
        </w:rPr>
        <w:t>UFFICIO</w:t>
      </w:r>
      <w:r>
        <w:rPr>
          <w:rFonts w:ascii="Courier New" w:hAnsi="Courier New" w:cs="Courier New"/>
          <w:color w:val="1C1C21"/>
          <w:spacing w:val="42"/>
          <w:w w:val="80"/>
        </w:rPr>
        <w:t xml:space="preserve"> </w:t>
      </w:r>
      <w:r>
        <w:rPr>
          <w:rFonts w:ascii="Courier New" w:hAnsi="Courier New" w:cs="Courier New"/>
          <w:color w:val="1C1C21"/>
          <w:w w:val="80"/>
        </w:rPr>
        <w:t>PROTOCOLLO</w:t>
      </w:r>
      <w:r>
        <w:rPr>
          <w:rFonts w:ascii="Courier New" w:hAnsi="Courier New" w:cs="Courier New"/>
          <w:color w:val="1C1C21"/>
          <w:w w:val="81"/>
        </w:rPr>
        <w:t xml:space="preserve"> </w:t>
      </w:r>
      <w:r>
        <w:rPr>
          <w:rFonts w:ascii="Courier New" w:hAnsi="Courier New" w:cs="Courier New"/>
          <w:color w:val="1C1C21"/>
          <w:w w:val="105"/>
          <w:sz w:val="20"/>
          <w:szCs w:val="20"/>
        </w:rPr>
        <w:t>N.</w:t>
      </w:r>
      <w:r>
        <w:rPr>
          <w:rFonts w:ascii="Courier New" w:hAnsi="Courier New" w:cs="Courier New"/>
          <w:color w:val="1C1C21"/>
          <w:spacing w:val="-6"/>
          <w:w w:val="105"/>
          <w:sz w:val="20"/>
          <w:szCs w:val="20"/>
        </w:rPr>
        <w:t>0</w:t>
      </w:r>
      <w:r>
        <w:rPr>
          <w:rFonts w:ascii="Courier New" w:hAnsi="Courier New" w:cs="Courier New"/>
          <w:color w:val="1C1C21"/>
          <w:spacing w:val="-35"/>
          <w:w w:val="105"/>
          <w:sz w:val="20"/>
          <w:szCs w:val="20"/>
        </w:rPr>
        <w:t>0072</w:t>
      </w:r>
      <w:r>
        <w:rPr>
          <w:rFonts w:ascii="Courier New" w:hAnsi="Courier New" w:cs="Courier New"/>
          <w:color w:val="1C1C21"/>
          <w:w w:val="105"/>
          <w:sz w:val="20"/>
          <w:szCs w:val="20"/>
        </w:rPr>
        <w:t>51</w:t>
      </w:r>
      <w:r>
        <w:rPr>
          <w:rFonts w:ascii="Courier New" w:hAnsi="Courier New" w:cs="Courier New"/>
          <w:color w:val="1C1C21"/>
          <w:w w:val="105"/>
          <w:sz w:val="20"/>
          <w:szCs w:val="20"/>
        </w:rPr>
        <w:tab/>
      </w:r>
      <w:r>
        <w:rPr>
          <w:rFonts w:ascii="Courier New" w:hAnsi="Courier New" w:cs="Courier New"/>
          <w:color w:val="1C1C21"/>
          <w:spacing w:val="-18"/>
          <w:w w:val="105"/>
          <w:sz w:val="20"/>
          <w:szCs w:val="20"/>
        </w:rPr>
        <w:t>2</w:t>
      </w:r>
      <w:r>
        <w:rPr>
          <w:rFonts w:ascii="Courier New" w:hAnsi="Courier New" w:cs="Courier New"/>
          <w:color w:val="1C1C21"/>
          <w:w w:val="105"/>
          <w:sz w:val="20"/>
          <w:szCs w:val="20"/>
        </w:rPr>
        <w:t>1</w:t>
      </w:r>
      <w:r>
        <w:rPr>
          <w:rFonts w:ascii="Courier New" w:hAnsi="Courier New" w:cs="Courier New"/>
          <w:color w:val="1C1C21"/>
          <w:spacing w:val="-17"/>
          <w:w w:val="105"/>
          <w:sz w:val="20"/>
          <w:szCs w:val="20"/>
        </w:rPr>
        <w:t>/</w:t>
      </w:r>
      <w:r>
        <w:rPr>
          <w:rFonts w:ascii="Courier New" w:hAnsi="Courier New" w:cs="Courier New"/>
          <w:color w:val="1C1C21"/>
          <w:spacing w:val="-35"/>
          <w:w w:val="105"/>
          <w:sz w:val="20"/>
          <w:szCs w:val="20"/>
        </w:rPr>
        <w:t>0</w:t>
      </w:r>
      <w:r>
        <w:rPr>
          <w:rFonts w:ascii="Courier New" w:hAnsi="Courier New" w:cs="Courier New"/>
          <w:color w:val="1C1C21"/>
          <w:spacing w:val="-27"/>
          <w:w w:val="105"/>
          <w:sz w:val="20"/>
          <w:szCs w:val="20"/>
        </w:rPr>
        <w:t>2</w:t>
      </w:r>
      <w:r>
        <w:rPr>
          <w:rFonts w:ascii="Courier New" w:hAnsi="Courier New" w:cs="Courier New"/>
          <w:color w:val="1C1C21"/>
          <w:w w:val="105"/>
          <w:sz w:val="20"/>
          <w:szCs w:val="20"/>
        </w:rPr>
        <w:t>/</w:t>
      </w:r>
      <w:r>
        <w:rPr>
          <w:rFonts w:ascii="Courier New" w:hAnsi="Courier New" w:cs="Courier New"/>
          <w:color w:val="1C1C21"/>
          <w:spacing w:val="-30"/>
          <w:w w:val="105"/>
          <w:sz w:val="20"/>
          <w:szCs w:val="20"/>
        </w:rPr>
        <w:t>2</w:t>
      </w:r>
      <w:r>
        <w:rPr>
          <w:rFonts w:ascii="Courier New" w:hAnsi="Courier New" w:cs="Courier New"/>
          <w:color w:val="1C1C21"/>
          <w:spacing w:val="-23"/>
          <w:w w:val="105"/>
          <w:sz w:val="20"/>
          <w:szCs w:val="20"/>
        </w:rPr>
        <w:t>0</w:t>
      </w:r>
      <w:r>
        <w:rPr>
          <w:rFonts w:ascii="Courier New" w:hAnsi="Courier New" w:cs="Courier New"/>
          <w:color w:val="1C1C21"/>
          <w:spacing w:val="-27"/>
          <w:w w:val="105"/>
          <w:sz w:val="20"/>
          <w:szCs w:val="20"/>
        </w:rPr>
        <w:t>1</w:t>
      </w:r>
      <w:r>
        <w:rPr>
          <w:rFonts w:ascii="Courier New" w:hAnsi="Courier New" w:cs="Courier New"/>
          <w:color w:val="1C1C21"/>
          <w:w w:val="105"/>
          <w:sz w:val="20"/>
          <w:szCs w:val="20"/>
        </w:rPr>
        <w:t>7</w:t>
      </w:r>
      <w:r>
        <w:rPr>
          <w:rFonts w:ascii="Courier New" w:hAnsi="Courier New" w:cs="Courier New"/>
          <w:color w:val="1C1C21"/>
          <w:w w:val="126"/>
          <w:sz w:val="20"/>
          <w:szCs w:val="20"/>
        </w:rPr>
        <w:t xml:space="preserve"> </w:t>
      </w:r>
      <w:r>
        <w:rPr>
          <w:color w:val="1C1C21"/>
          <w:w w:val="105"/>
          <w:sz w:val="20"/>
          <w:szCs w:val="20"/>
        </w:rPr>
        <w:t>C</w:t>
      </w:r>
      <w:r>
        <w:rPr>
          <w:color w:val="1C1C21"/>
          <w:spacing w:val="-17"/>
          <w:w w:val="105"/>
          <w:sz w:val="20"/>
          <w:szCs w:val="20"/>
        </w:rPr>
        <w:t xml:space="preserve"> </w:t>
      </w:r>
      <w:r>
        <w:rPr>
          <w:color w:val="1C1C21"/>
          <w:w w:val="105"/>
          <w:sz w:val="20"/>
          <w:szCs w:val="20"/>
        </w:rPr>
        <w:t>l</w:t>
      </w:r>
      <w:r>
        <w:rPr>
          <w:color w:val="1C1C21"/>
          <w:spacing w:val="-21"/>
          <w:w w:val="105"/>
          <w:sz w:val="20"/>
          <w:szCs w:val="20"/>
        </w:rPr>
        <w:t xml:space="preserve"> </w:t>
      </w:r>
      <w:r>
        <w:rPr>
          <w:color w:val="1C1C21"/>
          <w:w w:val="105"/>
          <w:sz w:val="20"/>
          <w:szCs w:val="20"/>
        </w:rPr>
        <w:t>a</w:t>
      </w:r>
      <w:r>
        <w:rPr>
          <w:color w:val="1C1C21"/>
          <w:spacing w:val="-2"/>
          <w:w w:val="105"/>
          <w:sz w:val="20"/>
          <w:szCs w:val="20"/>
        </w:rPr>
        <w:t xml:space="preserve"> </w:t>
      </w:r>
      <w:r>
        <w:rPr>
          <w:color w:val="1C1C21"/>
          <w:w w:val="105"/>
          <w:sz w:val="20"/>
          <w:szCs w:val="20"/>
        </w:rPr>
        <w:t xml:space="preserve">:  </w:t>
      </w:r>
      <w:r>
        <w:rPr>
          <w:color w:val="1C1C21"/>
          <w:spacing w:val="7"/>
          <w:w w:val="105"/>
          <w:sz w:val="20"/>
          <w:szCs w:val="20"/>
        </w:rPr>
        <w:t xml:space="preserve"> </w:t>
      </w:r>
      <w:r>
        <w:rPr>
          <w:color w:val="1C1C21"/>
          <w:w w:val="105"/>
          <w:sz w:val="20"/>
          <w:szCs w:val="20"/>
        </w:rPr>
        <w:t>10</w:t>
      </w:r>
      <w:r>
        <w:rPr>
          <w:color w:val="1C1C21"/>
          <w:spacing w:val="-27"/>
          <w:w w:val="105"/>
          <w:sz w:val="20"/>
          <w:szCs w:val="20"/>
        </w:rPr>
        <w:t xml:space="preserve"> </w:t>
      </w:r>
      <w:r>
        <w:rPr>
          <w:color w:val="1C1C21"/>
          <w:w w:val="125"/>
          <w:sz w:val="20"/>
          <w:szCs w:val="20"/>
        </w:rPr>
        <w:t>.1</w:t>
      </w:r>
      <w:r>
        <w:rPr>
          <w:color w:val="1C1C21"/>
          <w:w w:val="125"/>
          <w:sz w:val="20"/>
          <w:szCs w:val="20"/>
        </w:rPr>
        <w:tab/>
      </w:r>
      <w:r>
        <w:rPr>
          <w:color w:val="1C1C21"/>
          <w:w w:val="105"/>
          <w:sz w:val="20"/>
          <w:szCs w:val="20"/>
        </w:rPr>
        <w:t>E</w:t>
      </w:r>
    </w:p>
    <w:p w:rsidR="00000000" w:rsidRDefault="00E3224A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E3224A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E3224A">
      <w:pPr>
        <w:pStyle w:val="BodyText"/>
        <w:tabs>
          <w:tab w:val="left" w:pos="6399"/>
        </w:tabs>
        <w:kinsoku w:val="0"/>
        <w:overflowPunct w:val="0"/>
        <w:spacing w:before="116" w:line="256" w:lineRule="auto"/>
        <w:ind w:left="1219" w:right="225"/>
        <w:jc w:val="both"/>
        <w:rPr>
          <w:color w:val="000000"/>
          <w:sz w:val="52"/>
          <w:szCs w:val="52"/>
        </w:rPr>
      </w:pPr>
      <w:r>
        <w:rPr>
          <w:b/>
          <w:bCs/>
          <w:color w:val="1C1C21"/>
          <w:sz w:val="52"/>
          <w:szCs w:val="52"/>
        </w:rPr>
        <w:t>Analisi</w:t>
      </w:r>
      <w:r>
        <w:rPr>
          <w:b/>
          <w:bCs/>
          <w:color w:val="1C1C21"/>
          <w:spacing w:val="125"/>
          <w:sz w:val="52"/>
          <w:szCs w:val="52"/>
        </w:rPr>
        <w:t xml:space="preserve"> </w:t>
      </w:r>
      <w:r>
        <w:rPr>
          <w:b/>
          <w:bCs/>
          <w:color w:val="1C1C21"/>
          <w:sz w:val="52"/>
          <w:szCs w:val="52"/>
        </w:rPr>
        <w:t>epidemiologica</w:t>
      </w:r>
      <w:r>
        <w:rPr>
          <w:b/>
          <w:bCs/>
          <w:color w:val="1C1C21"/>
          <w:spacing w:val="103"/>
          <w:sz w:val="52"/>
          <w:szCs w:val="52"/>
        </w:rPr>
        <w:t xml:space="preserve"> </w:t>
      </w:r>
      <w:r>
        <w:rPr>
          <w:b/>
          <w:bCs/>
          <w:color w:val="1C1C21"/>
          <w:sz w:val="52"/>
          <w:szCs w:val="52"/>
        </w:rPr>
        <w:t>per</w:t>
      </w:r>
      <w:r>
        <w:rPr>
          <w:b/>
          <w:bCs/>
          <w:color w:val="1C1C21"/>
          <w:spacing w:val="84"/>
          <w:sz w:val="52"/>
          <w:szCs w:val="52"/>
        </w:rPr>
        <w:t xml:space="preserve"> </w:t>
      </w:r>
      <w:r>
        <w:rPr>
          <w:b/>
          <w:bCs/>
          <w:color w:val="1C1C21"/>
          <w:sz w:val="52"/>
          <w:szCs w:val="52"/>
        </w:rPr>
        <w:t>la</w:t>
      </w:r>
      <w:r>
        <w:rPr>
          <w:b/>
          <w:bCs/>
          <w:color w:val="1C1C21"/>
          <w:w w:val="97"/>
          <w:sz w:val="52"/>
          <w:szCs w:val="52"/>
        </w:rPr>
        <w:t xml:space="preserve"> </w:t>
      </w:r>
      <w:r>
        <w:rPr>
          <w:b/>
          <w:bCs/>
          <w:color w:val="1C1C21"/>
          <w:spacing w:val="-1"/>
          <w:sz w:val="52"/>
          <w:szCs w:val="52"/>
        </w:rPr>
        <w:t>valutazione</w:t>
      </w:r>
      <w:r>
        <w:rPr>
          <w:b/>
          <w:bCs/>
          <w:color w:val="1C1C21"/>
          <w:spacing w:val="9"/>
          <w:sz w:val="52"/>
          <w:szCs w:val="52"/>
        </w:rPr>
        <w:t xml:space="preserve"> </w:t>
      </w:r>
      <w:r>
        <w:rPr>
          <w:b/>
          <w:bCs/>
          <w:color w:val="1C1C21"/>
          <w:sz w:val="52"/>
          <w:szCs w:val="52"/>
        </w:rPr>
        <w:t>dei</w:t>
      </w:r>
      <w:r>
        <w:rPr>
          <w:b/>
          <w:bCs/>
          <w:color w:val="1C1C21"/>
          <w:spacing w:val="108"/>
          <w:sz w:val="52"/>
          <w:szCs w:val="52"/>
        </w:rPr>
        <w:t xml:space="preserve"> </w:t>
      </w:r>
      <w:r>
        <w:rPr>
          <w:b/>
          <w:bCs/>
          <w:color w:val="1C1C21"/>
          <w:sz w:val="52"/>
          <w:szCs w:val="52"/>
        </w:rPr>
        <w:t>possibili</w:t>
      </w:r>
      <w:r>
        <w:rPr>
          <w:b/>
          <w:bCs/>
          <w:color w:val="1C1C21"/>
          <w:spacing w:val="22"/>
          <w:sz w:val="52"/>
          <w:szCs w:val="52"/>
        </w:rPr>
        <w:t xml:space="preserve"> </w:t>
      </w:r>
      <w:r>
        <w:rPr>
          <w:b/>
          <w:bCs/>
          <w:color w:val="1C1C21"/>
          <w:sz w:val="52"/>
          <w:szCs w:val="52"/>
        </w:rPr>
        <w:t xml:space="preserve">effetti </w:t>
      </w:r>
      <w:r>
        <w:rPr>
          <w:b/>
          <w:bCs/>
          <w:color w:val="1C1C21"/>
          <w:spacing w:val="14"/>
          <w:sz w:val="52"/>
          <w:szCs w:val="52"/>
        </w:rPr>
        <w:t xml:space="preserve"> </w:t>
      </w:r>
      <w:r>
        <w:rPr>
          <w:b/>
          <w:bCs/>
          <w:color w:val="1C1C21"/>
          <w:spacing w:val="-4"/>
          <w:sz w:val="52"/>
          <w:szCs w:val="52"/>
        </w:rPr>
        <w:t>sa</w:t>
      </w:r>
      <w:r>
        <w:rPr>
          <w:b/>
          <w:bCs/>
          <w:color w:val="1C1C21"/>
          <w:spacing w:val="-5"/>
          <w:sz w:val="52"/>
          <w:szCs w:val="52"/>
        </w:rPr>
        <w:t>nitari</w:t>
      </w:r>
      <w:r>
        <w:rPr>
          <w:b/>
          <w:bCs/>
          <w:color w:val="1C1C21"/>
          <w:spacing w:val="21"/>
          <w:w w:val="89"/>
          <w:sz w:val="52"/>
          <w:szCs w:val="52"/>
        </w:rPr>
        <w:t xml:space="preserve"> </w:t>
      </w:r>
      <w:r>
        <w:rPr>
          <w:b/>
          <w:bCs/>
          <w:color w:val="1C1C21"/>
          <w:sz w:val="52"/>
          <w:szCs w:val="52"/>
        </w:rPr>
        <w:t xml:space="preserve">in         </w:t>
      </w:r>
      <w:r>
        <w:rPr>
          <w:b/>
          <w:bCs/>
          <w:color w:val="1C1C21"/>
          <w:spacing w:val="23"/>
          <w:sz w:val="52"/>
          <w:szCs w:val="52"/>
        </w:rPr>
        <w:t xml:space="preserve"> </w:t>
      </w:r>
      <w:r>
        <w:rPr>
          <w:b/>
          <w:bCs/>
          <w:color w:val="1C1C21"/>
          <w:sz w:val="52"/>
          <w:szCs w:val="52"/>
        </w:rPr>
        <w:t>relazione</w:t>
      </w:r>
      <w:r>
        <w:rPr>
          <w:b/>
          <w:bCs/>
          <w:color w:val="1C1C21"/>
          <w:sz w:val="52"/>
          <w:szCs w:val="52"/>
        </w:rPr>
        <w:tab/>
        <w:t>alle</w:t>
      </w:r>
      <w:r>
        <w:rPr>
          <w:b/>
          <w:bCs/>
          <w:color w:val="1C1C21"/>
          <w:spacing w:val="6"/>
          <w:sz w:val="52"/>
          <w:szCs w:val="52"/>
        </w:rPr>
        <w:t xml:space="preserve"> </w:t>
      </w:r>
      <w:r>
        <w:rPr>
          <w:b/>
          <w:bCs/>
          <w:color w:val="1C1C21"/>
          <w:sz w:val="52"/>
          <w:szCs w:val="52"/>
        </w:rPr>
        <w:t>rica</w:t>
      </w:r>
      <w:r>
        <w:rPr>
          <w:b/>
          <w:bCs/>
          <w:color w:val="1C1C21"/>
          <w:spacing w:val="-4"/>
          <w:sz w:val="52"/>
          <w:szCs w:val="52"/>
        </w:rPr>
        <w:t>d</w:t>
      </w:r>
      <w:r>
        <w:rPr>
          <w:b/>
          <w:bCs/>
          <w:color w:val="1C1C21"/>
          <w:spacing w:val="-26"/>
          <w:sz w:val="52"/>
          <w:szCs w:val="52"/>
        </w:rPr>
        <w:t>u</w:t>
      </w:r>
      <w:r>
        <w:rPr>
          <w:b/>
          <w:bCs/>
          <w:color w:val="1C1C21"/>
          <w:sz w:val="52"/>
          <w:szCs w:val="52"/>
        </w:rPr>
        <w:t>te</w:t>
      </w:r>
      <w:r>
        <w:rPr>
          <w:b/>
          <w:bCs/>
          <w:color w:val="1C1C21"/>
          <w:w w:val="96"/>
          <w:sz w:val="52"/>
          <w:szCs w:val="52"/>
        </w:rPr>
        <w:t xml:space="preserve"> </w:t>
      </w:r>
      <w:r>
        <w:rPr>
          <w:b/>
          <w:bCs/>
          <w:color w:val="1C1C21"/>
          <w:sz w:val="52"/>
          <w:szCs w:val="52"/>
        </w:rPr>
        <w:t>del</w:t>
      </w:r>
      <w:r>
        <w:rPr>
          <w:b/>
          <w:bCs/>
          <w:color w:val="1C1C21"/>
          <w:spacing w:val="53"/>
          <w:sz w:val="52"/>
          <w:szCs w:val="52"/>
        </w:rPr>
        <w:t>l</w:t>
      </w:r>
      <w:r>
        <w:rPr>
          <w:b/>
          <w:bCs/>
          <w:color w:val="1C1C21"/>
          <w:sz w:val="52"/>
          <w:szCs w:val="52"/>
        </w:rPr>
        <w:t>'inceneritore</w:t>
      </w:r>
      <w:r>
        <w:rPr>
          <w:b/>
          <w:bCs/>
          <w:color w:val="1C1C21"/>
          <w:spacing w:val="55"/>
          <w:sz w:val="52"/>
          <w:szCs w:val="52"/>
        </w:rPr>
        <w:t xml:space="preserve"> </w:t>
      </w:r>
      <w:r>
        <w:rPr>
          <w:b/>
          <w:bCs/>
          <w:color w:val="1C1C21"/>
          <w:sz w:val="52"/>
          <w:szCs w:val="52"/>
        </w:rPr>
        <w:t>del</w:t>
      </w:r>
      <w:r>
        <w:rPr>
          <w:b/>
          <w:bCs/>
          <w:color w:val="1C1C21"/>
          <w:spacing w:val="14"/>
          <w:sz w:val="52"/>
          <w:szCs w:val="52"/>
        </w:rPr>
        <w:t xml:space="preserve"> </w:t>
      </w:r>
      <w:r>
        <w:rPr>
          <w:b/>
          <w:bCs/>
          <w:color w:val="1C1C21"/>
          <w:spacing w:val="-3"/>
          <w:sz w:val="52"/>
          <w:szCs w:val="52"/>
        </w:rPr>
        <w:t>comune</w:t>
      </w:r>
      <w:r>
        <w:rPr>
          <w:b/>
          <w:bCs/>
          <w:color w:val="1C1C21"/>
          <w:spacing w:val="17"/>
          <w:sz w:val="52"/>
          <w:szCs w:val="52"/>
        </w:rPr>
        <w:t xml:space="preserve"> </w:t>
      </w:r>
      <w:r>
        <w:rPr>
          <w:b/>
          <w:bCs/>
          <w:color w:val="1C1C21"/>
          <w:sz w:val="52"/>
          <w:szCs w:val="52"/>
        </w:rPr>
        <w:t>di</w:t>
      </w:r>
      <w:r>
        <w:rPr>
          <w:b/>
          <w:bCs/>
          <w:color w:val="1C1C21"/>
          <w:spacing w:val="12"/>
          <w:sz w:val="52"/>
          <w:szCs w:val="52"/>
        </w:rPr>
        <w:t xml:space="preserve"> </w:t>
      </w:r>
      <w:r>
        <w:rPr>
          <w:b/>
          <w:bCs/>
          <w:color w:val="1C1C21"/>
          <w:sz w:val="52"/>
          <w:szCs w:val="52"/>
        </w:rPr>
        <w:t>Desio</w:t>
      </w:r>
      <w:r>
        <w:rPr>
          <w:b/>
          <w:bCs/>
          <w:color w:val="1C1C21"/>
          <w:spacing w:val="-17"/>
          <w:sz w:val="52"/>
          <w:szCs w:val="52"/>
        </w:rPr>
        <w:t xml:space="preserve"> </w:t>
      </w:r>
      <w:r>
        <w:rPr>
          <w:b/>
          <w:bCs/>
          <w:color w:val="898780"/>
          <w:w w:val="60"/>
          <w:sz w:val="52"/>
          <w:szCs w:val="52"/>
        </w:rPr>
        <w:t>·</w:t>
      </w:r>
    </w:p>
    <w:p w:rsidR="00000000" w:rsidRDefault="00E3224A">
      <w:pPr>
        <w:pStyle w:val="BodyText"/>
        <w:kinsoku w:val="0"/>
        <w:overflowPunct w:val="0"/>
        <w:spacing w:before="9"/>
        <w:ind w:left="0"/>
        <w:rPr>
          <w:b/>
          <w:bCs/>
          <w:sz w:val="56"/>
          <w:szCs w:val="56"/>
        </w:rPr>
      </w:pPr>
    </w:p>
    <w:p w:rsidR="00000000" w:rsidRDefault="00E3224A">
      <w:pPr>
        <w:pStyle w:val="BodyText"/>
        <w:kinsoku w:val="0"/>
        <w:overflowPunct w:val="0"/>
        <w:ind w:left="1234"/>
        <w:rPr>
          <w:color w:val="000000"/>
          <w:sz w:val="52"/>
          <w:szCs w:val="52"/>
        </w:rPr>
      </w:pPr>
      <w:r>
        <w:rPr>
          <w:b/>
          <w:bCs/>
          <w:color w:val="1C1C21"/>
          <w:sz w:val="52"/>
          <w:szCs w:val="52"/>
        </w:rPr>
        <w:t>Progetto</w:t>
      </w:r>
      <w:r>
        <w:rPr>
          <w:b/>
          <w:bCs/>
          <w:color w:val="1C1C21"/>
          <w:spacing w:val="92"/>
          <w:sz w:val="52"/>
          <w:szCs w:val="52"/>
        </w:rPr>
        <w:t xml:space="preserve"> </w:t>
      </w:r>
      <w:r>
        <w:rPr>
          <w:b/>
          <w:bCs/>
          <w:color w:val="1C1C21"/>
          <w:spacing w:val="-1"/>
          <w:sz w:val="52"/>
          <w:szCs w:val="52"/>
        </w:rPr>
        <w:t>esecutivo</w:t>
      </w:r>
    </w:p>
    <w:p w:rsidR="00000000" w:rsidRDefault="00E3224A">
      <w:pPr>
        <w:pStyle w:val="BodyText"/>
        <w:kinsoku w:val="0"/>
        <w:overflowPunct w:val="0"/>
        <w:ind w:left="0"/>
        <w:rPr>
          <w:b/>
          <w:bCs/>
          <w:sz w:val="52"/>
          <w:szCs w:val="52"/>
        </w:rPr>
      </w:pPr>
    </w:p>
    <w:p w:rsidR="00000000" w:rsidRDefault="00E3224A">
      <w:pPr>
        <w:pStyle w:val="BodyText"/>
        <w:kinsoku w:val="0"/>
        <w:overflowPunct w:val="0"/>
        <w:ind w:left="0"/>
        <w:rPr>
          <w:b/>
          <w:bCs/>
          <w:sz w:val="52"/>
          <w:szCs w:val="52"/>
        </w:rPr>
      </w:pPr>
    </w:p>
    <w:p w:rsidR="00000000" w:rsidRDefault="00E3224A">
      <w:pPr>
        <w:pStyle w:val="BodyText"/>
        <w:kinsoku w:val="0"/>
        <w:overflowPunct w:val="0"/>
        <w:ind w:left="0"/>
        <w:rPr>
          <w:b/>
          <w:bCs/>
          <w:sz w:val="52"/>
          <w:szCs w:val="52"/>
        </w:rPr>
      </w:pPr>
    </w:p>
    <w:p w:rsidR="00000000" w:rsidRDefault="00E3224A">
      <w:pPr>
        <w:pStyle w:val="BodyText"/>
        <w:kinsoku w:val="0"/>
        <w:overflowPunct w:val="0"/>
        <w:spacing w:before="3"/>
        <w:ind w:left="0"/>
        <w:rPr>
          <w:b/>
          <w:bCs/>
          <w:sz w:val="45"/>
          <w:szCs w:val="45"/>
        </w:rPr>
      </w:pPr>
    </w:p>
    <w:p w:rsidR="00000000" w:rsidRDefault="00E3224A">
      <w:pPr>
        <w:pStyle w:val="BodyText"/>
        <w:kinsoku w:val="0"/>
        <w:overflowPunct w:val="0"/>
        <w:spacing w:line="248" w:lineRule="auto"/>
        <w:ind w:left="1244" w:right="7031" w:hanging="5"/>
        <w:rPr>
          <w:color w:val="000000"/>
          <w:sz w:val="27"/>
          <w:szCs w:val="27"/>
        </w:rPr>
      </w:pPr>
      <w:r>
        <w:rPr>
          <w:color w:val="1C1C21"/>
          <w:w w:val="105"/>
          <w:sz w:val="27"/>
          <w:szCs w:val="27"/>
        </w:rPr>
        <w:t>Paolo</w:t>
      </w:r>
      <w:r>
        <w:rPr>
          <w:color w:val="1C1C21"/>
          <w:spacing w:val="-39"/>
          <w:w w:val="105"/>
          <w:sz w:val="27"/>
          <w:szCs w:val="27"/>
        </w:rPr>
        <w:t xml:space="preserve"> </w:t>
      </w:r>
      <w:r>
        <w:rPr>
          <w:color w:val="1C1C21"/>
          <w:w w:val="105"/>
          <w:sz w:val="27"/>
          <w:szCs w:val="27"/>
        </w:rPr>
        <w:t>Crosignani</w:t>
      </w:r>
      <w:r>
        <w:rPr>
          <w:color w:val="1C1C21"/>
          <w:w w:val="102"/>
          <w:sz w:val="27"/>
          <w:szCs w:val="27"/>
        </w:rPr>
        <w:t xml:space="preserve"> </w:t>
      </w:r>
      <w:r>
        <w:rPr>
          <w:color w:val="1C1C21"/>
          <w:w w:val="105"/>
          <w:sz w:val="27"/>
          <w:szCs w:val="27"/>
        </w:rPr>
        <w:t>Già</w:t>
      </w:r>
      <w:r>
        <w:rPr>
          <w:color w:val="1C1C21"/>
          <w:spacing w:val="-29"/>
          <w:w w:val="105"/>
          <w:sz w:val="27"/>
          <w:szCs w:val="27"/>
        </w:rPr>
        <w:t xml:space="preserve"> </w:t>
      </w:r>
      <w:r>
        <w:rPr>
          <w:color w:val="1C1C21"/>
          <w:w w:val="105"/>
          <w:sz w:val="27"/>
          <w:szCs w:val="27"/>
        </w:rPr>
        <w:t>Direttore</w:t>
      </w:r>
    </w:p>
    <w:p w:rsidR="00000000" w:rsidRDefault="00E3224A">
      <w:pPr>
        <w:pStyle w:val="BodyText"/>
        <w:kinsoku w:val="0"/>
        <w:overflowPunct w:val="0"/>
        <w:spacing w:line="250" w:lineRule="auto"/>
        <w:ind w:left="1229" w:right="3849" w:firstLine="4"/>
        <w:rPr>
          <w:color w:val="000000"/>
          <w:sz w:val="27"/>
          <w:szCs w:val="27"/>
        </w:rPr>
      </w:pPr>
      <w:r>
        <w:rPr>
          <w:i/>
          <w:iCs/>
          <w:color w:val="1C1C21"/>
          <w:sz w:val="27"/>
          <w:szCs w:val="27"/>
        </w:rPr>
        <w:t>SC</w:t>
      </w:r>
      <w:r>
        <w:rPr>
          <w:i/>
          <w:iCs/>
          <w:color w:val="1C1C21"/>
          <w:spacing w:val="14"/>
          <w:sz w:val="27"/>
          <w:szCs w:val="27"/>
        </w:rPr>
        <w:t xml:space="preserve"> </w:t>
      </w:r>
      <w:r>
        <w:rPr>
          <w:i/>
          <w:iCs/>
          <w:color w:val="1C1C21"/>
          <w:sz w:val="27"/>
          <w:szCs w:val="27"/>
        </w:rPr>
        <w:t xml:space="preserve">Registro </w:t>
      </w:r>
      <w:r>
        <w:rPr>
          <w:i/>
          <w:iCs/>
          <w:color w:val="1C1C21"/>
          <w:spacing w:val="8"/>
          <w:sz w:val="27"/>
          <w:szCs w:val="27"/>
        </w:rPr>
        <w:t xml:space="preserve"> </w:t>
      </w:r>
      <w:r>
        <w:rPr>
          <w:i/>
          <w:iCs/>
          <w:color w:val="1C1C21"/>
          <w:sz w:val="27"/>
          <w:szCs w:val="27"/>
        </w:rPr>
        <w:t>Tumori</w:t>
      </w:r>
      <w:r>
        <w:rPr>
          <w:i/>
          <w:iCs/>
          <w:color w:val="1C1C21"/>
          <w:spacing w:val="16"/>
          <w:sz w:val="27"/>
          <w:szCs w:val="27"/>
        </w:rPr>
        <w:t xml:space="preserve"> </w:t>
      </w:r>
      <w:r>
        <w:rPr>
          <w:i/>
          <w:iCs/>
          <w:color w:val="1C1C21"/>
          <w:sz w:val="27"/>
          <w:szCs w:val="27"/>
        </w:rPr>
        <w:t>e</w:t>
      </w:r>
      <w:r>
        <w:rPr>
          <w:i/>
          <w:iCs/>
          <w:color w:val="1C1C21"/>
          <w:spacing w:val="-1"/>
          <w:sz w:val="27"/>
          <w:szCs w:val="27"/>
        </w:rPr>
        <w:t xml:space="preserve"> </w:t>
      </w:r>
      <w:r>
        <w:rPr>
          <w:i/>
          <w:iCs/>
          <w:color w:val="1C1C21"/>
          <w:sz w:val="27"/>
          <w:szCs w:val="27"/>
        </w:rPr>
        <w:t>Epidemiologia</w:t>
      </w:r>
      <w:r>
        <w:rPr>
          <w:i/>
          <w:iCs/>
          <w:color w:val="1C1C21"/>
          <w:spacing w:val="44"/>
          <w:sz w:val="27"/>
          <w:szCs w:val="27"/>
        </w:rPr>
        <w:t xml:space="preserve"> </w:t>
      </w:r>
      <w:r>
        <w:rPr>
          <w:i/>
          <w:iCs/>
          <w:color w:val="1C1C21"/>
          <w:sz w:val="27"/>
          <w:szCs w:val="27"/>
        </w:rPr>
        <w:t>Ambientale Fondazione</w:t>
      </w:r>
      <w:r>
        <w:rPr>
          <w:i/>
          <w:iCs/>
          <w:color w:val="1C1C21"/>
          <w:spacing w:val="46"/>
          <w:sz w:val="27"/>
          <w:szCs w:val="27"/>
        </w:rPr>
        <w:t xml:space="preserve"> </w:t>
      </w:r>
      <w:r>
        <w:rPr>
          <w:i/>
          <w:iCs/>
          <w:color w:val="1C1C21"/>
          <w:sz w:val="27"/>
          <w:szCs w:val="27"/>
        </w:rPr>
        <w:t>IRCCS</w:t>
      </w:r>
      <w:r>
        <w:rPr>
          <w:i/>
          <w:iCs/>
          <w:color w:val="1C1C21"/>
          <w:spacing w:val="36"/>
          <w:sz w:val="27"/>
          <w:szCs w:val="27"/>
        </w:rPr>
        <w:t xml:space="preserve"> </w:t>
      </w:r>
      <w:r>
        <w:rPr>
          <w:i/>
          <w:iCs/>
          <w:color w:val="1C1C21"/>
          <w:sz w:val="27"/>
          <w:szCs w:val="27"/>
        </w:rPr>
        <w:t>Istituto</w:t>
      </w:r>
      <w:r>
        <w:rPr>
          <w:i/>
          <w:iCs/>
          <w:color w:val="1C1C21"/>
          <w:spacing w:val="35"/>
          <w:sz w:val="27"/>
          <w:szCs w:val="27"/>
        </w:rPr>
        <w:t xml:space="preserve"> </w:t>
      </w:r>
      <w:r>
        <w:rPr>
          <w:i/>
          <w:iCs/>
          <w:color w:val="1C1C21"/>
          <w:sz w:val="27"/>
          <w:szCs w:val="27"/>
        </w:rPr>
        <w:t xml:space="preserve">Nazionale </w:t>
      </w:r>
      <w:r>
        <w:rPr>
          <w:i/>
          <w:iCs/>
          <w:color w:val="1C1C21"/>
          <w:spacing w:val="9"/>
          <w:sz w:val="27"/>
          <w:szCs w:val="27"/>
        </w:rPr>
        <w:t xml:space="preserve"> </w:t>
      </w:r>
      <w:r>
        <w:rPr>
          <w:i/>
          <w:iCs/>
          <w:color w:val="1C1C21"/>
          <w:sz w:val="27"/>
          <w:szCs w:val="27"/>
        </w:rPr>
        <w:t>Tumori Via</w:t>
      </w:r>
      <w:r>
        <w:rPr>
          <w:i/>
          <w:iCs/>
          <w:color w:val="1C1C21"/>
          <w:spacing w:val="26"/>
          <w:sz w:val="27"/>
          <w:szCs w:val="27"/>
        </w:rPr>
        <w:t xml:space="preserve"> </w:t>
      </w:r>
      <w:r>
        <w:rPr>
          <w:i/>
          <w:iCs/>
          <w:color w:val="1C1C21"/>
          <w:sz w:val="27"/>
          <w:szCs w:val="27"/>
        </w:rPr>
        <w:t>Venezia</w:t>
      </w:r>
      <w:r>
        <w:rPr>
          <w:i/>
          <w:iCs/>
          <w:color w:val="1C1C21"/>
          <w:spacing w:val="-25"/>
          <w:sz w:val="27"/>
          <w:szCs w:val="27"/>
        </w:rPr>
        <w:t>n</w:t>
      </w:r>
      <w:r>
        <w:rPr>
          <w:i/>
          <w:iCs/>
          <w:color w:val="494644"/>
          <w:sz w:val="27"/>
          <w:szCs w:val="27"/>
        </w:rPr>
        <w:t>,</w:t>
      </w:r>
      <w:r>
        <w:rPr>
          <w:i/>
          <w:iCs/>
          <w:color w:val="494644"/>
          <w:spacing w:val="48"/>
          <w:sz w:val="27"/>
          <w:szCs w:val="27"/>
        </w:rPr>
        <w:t xml:space="preserve"> </w:t>
      </w:r>
      <w:r>
        <w:rPr>
          <w:i/>
          <w:iCs/>
          <w:color w:val="1C1C21"/>
          <w:sz w:val="27"/>
          <w:szCs w:val="27"/>
        </w:rPr>
        <w:t>1</w:t>
      </w:r>
    </w:p>
    <w:p w:rsidR="00000000" w:rsidRDefault="00E3224A">
      <w:pPr>
        <w:pStyle w:val="BodyText"/>
        <w:kinsoku w:val="0"/>
        <w:overflowPunct w:val="0"/>
        <w:spacing w:line="308" w:lineRule="exact"/>
        <w:ind w:left="1244"/>
        <w:rPr>
          <w:color w:val="000000"/>
          <w:sz w:val="27"/>
          <w:szCs w:val="27"/>
        </w:rPr>
      </w:pPr>
      <w:r>
        <w:rPr>
          <w:i/>
          <w:iCs/>
          <w:color w:val="1C1C21"/>
          <w:w w:val="105"/>
          <w:sz w:val="27"/>
          <w:szCs w:val="27"/>
        </w:rPr>
        <w:t>20133</w:t>
      </w:r>
      <w:r>
        <w:rPr>
          <w:i/>
          <w:iCs/>
          <w:color w:val="1C1C21"/>
          <w:spacing w:val="-27"/>
          <w:w w:val="105"/>
          <w:sz w:val="27"/>
          <w:szCs w:val="27"/>
        </w:rPr>
        <w:t xml:space="preserve"> </w:t>
      </w:r>
      <w:r>
        <w:rPr>
          <w:i/>
          <w:iCs/>
          <w:color w:val="1C1C21"/>
          <w:w w:val="105"/>
          <w:sz w:val="27"/>
          <w:szCs w:val="27"/>
        </w:rPr>
        <w:t>Milano</w:t>
      </w:r>
    </w:p>
    <w:p w:rsidR="00000000" w:rsidRDefault="00E3224A">
      <w:pPr>
        <w:pStyle w:val="BodyText"/>
        <w:kinsoku w:val="0"/>
        <w:overflowPunct w:val="0"/>
        <w:spacing w:before="4"/>
        <w:ind w:left="0"/>
        <w:rPr>
          <w:i/>
          <w:iCs/>
          <w:sz w:val="29"/>
          <w:szCs w:val="29"/>
        </w:rPr>
      </w:pPr>
    </w:p>
    <w:p w:rsidR="00000000" w:rsidRDefault="00E3224A">
      <w:pPr>
        <w:pStyle w:val="BodyText"/>
        <w:kinsoku w:val="0"/>
        <w:overflowPunct w:val="0"/>
        <w:ind w:left="1248"/>
        <w:rPr>
          <w:color w:val="000000"/>
          <w:sz w:val="27"/>
          <w:szCs w:val="27"/>
        </w:rPr>
      </w:pPr>
      <w:r>
        <w:rPr>
          <w:color w:val="1C1C21"/>
          <w:sz w:val="27"/>
          <w:szCs w:val="27"/>
        </w:rPr>
        <w:t>Committente:</w:t>
      </w:r>
      <w:r>
        <w:rPr>
          <w:color w:val="1C1C21"/>
          <w:spacing w:val="50"/>
          <w:sz w:val="27"/>
          <w:szCs w:val="27"/>
        </w:rPr>
        <w:t xml:space="preserve"> </w:t>
      </w:r>
      <w:r>
        <w:rPr>
          <w:color w:val="1C1C21"/>
          <w:sz w:val="27"/>
          <w:szCs w:val="27"/>
        </w:rPr>
        <w:t>Comune</w:t>
      </w:r>
      <w:r>
        <w:rPr>
          <w:color w:val="1C1C21"/>
          <w:spacing w:val="38"/>
          <w:sz w:val="27"/>
          <w:szCs w:val="27"/>
        </w:rPr>
        <w:t xml:space="preserve"> </w:t>
      </w:r>
      <w:r>
        <w:rPr>
          <w:color w:val="1C1C21"/>
          <w:sz w:val="27"/>
          <w:szCs w:val="27"/>
        </w:rPr>
        <w:t>di</w:t>
      </w:r>
      <w:r>
        <w:rPr>
          <w:color w:val="1C1C21"/>
          <w:spacing w:val="24"/>
          <w:sz w:val="27"/>
          <w:szCs w:val="27"/>
        </w:rPr>
        <w:t xml:space="preserve"> </w:t>
      </w:r>
      <w:r>
        <w:rPr>
          <w:color w:val="1C1C21"/>
          <w:sz w:val="27"/>
          <w:szCs w:val="27"/>
        </w:rPr>
        <w:t>Desio</w:t>
      </w:r>
    </w:p>
    <w:p w:rsidR="00000000" w:rsidRDefault="00E3224A">
      <w:pPr>
        <w:pStyle w:val="BodyText"/>
        <w:kinsoku w:val="0"/>
        <w:overflowPunct w:val="0"/>
        <w:ind w:left="1248"/>
        <w:rPr>
          <w:color w:val="000000"/>
          <w:sz w:val="27"/>
          <w:szCs w:val="27"/>
        </w:rPr>
        <w:sectPr w:rsidR="00000000">
          <w:type w:val="continuous"/>
          <w:pgSz w:w="11910" w:h="16840"/>
          <w:pgMar w:top="40" w:right="1220" w:bottom="280" w:left="100" w:header="720" w:footer="720" w:gutter="0"/>
          <w:cols w:space="720"/>
          <w:noEndnote/>
        </w:sectPr>
      </w:pPr>
    </w:p>
    <w:p w:rsidR="00000000" w:rsidRDefault="00E3224A">
      <w:pPr>
        <w:pStyle w:val="Heading1"/>
        <w:kinsoku w:val="0"/>
        <w:overflowPunct w:val="0"/>
        <w:spacing w:before="57"/>
        <w:ind w:left="124"/>
        <w:jc w:val="both"/>
        <w:rPr>
          <w:b w:val="0"/>
          <w:bCs w:val="0"/>
          <w:color w:val="000000"/>
          <w:u w:val="none"/>
        </w:rPr>
      </w:pPr>
      <w:r>
        <w:rPr>
          <w:rFonts w:ascii="Arial" w:hAnsi="Arial" w:cs="Arial"/>
          <w:color w:val="1F1F21"/>
          <w:sz w:val="21"/>
          <w:szCs w:val="21"/>
          <w:u w:val="none"/>
        </w:rPr>
        <w:lastRenderedPageBreak/>
        <w:t>1.</w:t>
      </w:r>
      <w:r>
        <w:rPr>
          <w:rFonts w:ascii="Arial" w:hAnsi="Arial" w:cs="Arial"/>
          <w:color w:val="1F1F21"/>
          <w:spacing w:val="49"/>
          <w:sz w:val="21"/>
          <w:szCs w:val="21"/>
          <w:u w:val="none"/>
        </w:rPr>
        <w:t xml:space="preserve"> </w:t>
      </w:r>
      <w:r>
        <w:rPr>
          <w:color w:val="1F1F21"/>
          <w:u w:val="none"/>
        </w:rPr>
        <w:t>INTRODUZIONE</w:t>
      </w:r>
    </w:p>
    <w:p w:rsidR="00000000" w:rsidRDefault="00E3224A">
      <w:pPr>
        <w:pStyle w:val="BodyText"/>
        <w:kinsoku w:val="0"/>
        <w:overflowPunct w:val="0"/>
        <w:ind w:left="0"/>
        <w:rPr>
          <w:b/>
          <w:bCs/>
          <w:sz w:val="22"/>
          <w:szCs w:val="22"/>
        </w:rPr>
      </w:pPr>
    </w:p>
    <w:p w:rsidR="00000000" w:rsidRDefault="00E3224A">
      <w:pPr>
        <w:pStyle w:val="BodyText"/>
        <w:kinsoku w:val="0"/>
        <w:overflowPunct w:val="0"/>
        <w:spacing w:before="4"/>
        <w:ind w:left="0"/>
        <w:rPr>
          <w:b/>
          <w:bCs/>
          <w:sz w:val="26"/>
          <w:szCs w:val="26"/>
        </w:rPr>
      </w:pPr>
    </w:p>
    <w:p w:rsidR="00000000" w:rsidRDefault="00E3224A">
      <w:pPr>
        <w:pStyle w:val="BodyText"/>
        <w:kinsoku w:val="0"/>
        <w:overflowPunct w:val="0"/>
        <w:spacing w:line="374" w:lineRule="auto"/>
        <w:ind w:left="119" w:right="152"/>
        <w:jc w:val="both"/>
        <w:rPr>
          <w:color w:val="000000"/>
        </w:rPr>
      </w:pPr>
      <w:r>
        <w:rPr>
          <w:color w:val="1F1F21"/>
          <w:w w:val="105"/>
        </w:rPr>
        <w:t>Il</w:t>
      </w:r>
      <w:r>
        <w:rPr>
          <w:color w:val="1F1F21"/>
          <w:spacing w:val="1"/>
          <w:w w:val="105"/>
        </w:rPr>
        <w:t xml:space="preserve"> </w:t>
      </w:r>
      <w:r>
        <w:rPr>
          <w:color w:val="1F1F21"/>
          <w:w w:val="105"/>
        </w:rPr>
        <w:t>presente</w:t>
      </w:r>
      <w:r>
        <w:rPr>
          <w:color w:val="1F1F21"/>
          <w:spacing w:val="18"/>
          <w:w w:val="105"/>
        </w:rPr>
        <w:t xml:space="preserve"> </w:t>
      </w:r>
      <w:r>
        <w:rPr>
          <w:color w:val="1F1F21"/>
          <w:w w:val="105"/>
        </w:rPr>
        <w:t>progetto</w:t>
      </w:r>
      <w:r>
        <w:rPr>
          <w:color w:val="1F1F21"/>
          <w:spacing w:val="27"/>
          <w:w w:val="105"/>
        </w:rPr>
        <w:t xml:space="preserve"> </w:t>
      </w:r>
      <w:r>
        <w:rPr>
          <w:color w:val="1F1F21"/>
          <w:w w:val="105"/>
        </w:rPr>
        <w:t>si</w:t>
      </w:r>
      <w:r>
        <w:rPr>
          <w:color w:val="1F1F21"/>
          <w:spacing w:val="12"/>
          <w:w w:val="105"/>
        </w:rPr>
        <w:t xml:space="preserve"> </w:t>
      </w:r>
      <w:r>
        <w:rPr>
          <w:color w:val="1F1F21"/>
          <w:w w:val="105"/>
        </w:rPr>
        <w:t>situa</w:t>
      </w:r>
      <w:r>
        <w:rPr>
          <w:color w:val="1F1F21"/>
          <w:spacing w:val="3"/>
          <w:w w:val="105"/>
        </w:rPr>
        <w:t xml:space="preserve"> </w:t>
      </w:r>
      <w:r>
        <w:rPr>
          <w:color w:val="1F1F21"/>
          <w:w w:val="105"/>
        </w:rPr>
        <w:t>all'interno</w:t>
      </w:r>
      <w:r>
        <w:rPr>
          <w:color w:val="1F1F21"/>
          <w:spacing w:val="18"/>
          <w:w w:val="105"/>
        </w:rPr>
        <w:t xml:space="preserve"> </w:t>
      </w:r>
      <w:r>
        <w:rPr>
          <w:color w:val="1F1F21"/>
          <w:w w:val="105"/>
        </w:rPr>
        <w:t>di</w:t>
      </w:r>
      <w:r>
        <w:rPr>
          <w:color w:val="1F1F21"/>
          <w:spacing w:val="8"/>
          <w:w w:val="105"/>
        </w:rPr>
        <w:t xml:space="preserve"> </w:t>
      </w:r>
      <w:r>
        <w:rPr>
          <w:color w:val="1F1F21"/>
          <w:w w:val="105"/>
        </w:rPr>
        <w:t>un</w:t>
      </w:r>
      <w:r>
        <w:rPr>
          <w:color w:val="1F1F21"/>
          <w:spacing w:val="10"/>
          <w:w w:val="105"/>
        </w:rPr>
        <w:t xml:space="preserve"> </w:t>
      </w:r>
      <w:r>
        <w:rPr>
          <w:color w:val="1F1F21"/>
          <w:w w:val="105"/>
        </w:rPr>
        <w:t>percorso</w:t>
      </w:r>
      <w:r>
        <w:rPr>
          <w:color w:val="1F1F21"/>
          <w:spacing w:val="25"/>
          <w:w w:val="105"/>
        </w:rPr>
        <w:t xml:space="preserve"> </w:t>
      </w:r>
      <w:r>
        <w:rPr>
          <w:color w:val="1F1F21"/>
          <w:w w:val="105"/>
        </w:rPr>
        <w:t>di</w:t>
      </w:r>
      <w:r>
        <w:rPr>
          <w:color w:val="1F1F21"/>
          <w:spacing w:val="8"/>
          <w:w w:val="105"/>
        </w:rPr>
        <w:t xml:space="preserve"> </w:t>
      </w:r>
      <w:r>
        <w:rPr>
          <w:color w:val="1F1F21"/>
          <w:w w:val="105"/>
        </w:rPr>
        <w:t>valutazione</w:t>
      </w:r>
      <w:r>
        <w:rPr>
          <w:color w:val="1F1F21"/>
          <w:spacing w:val="24"/>
          <w:w w:val="105"/>
        </w:rPr>
        <w:t xml:space="preserve"> </w:t>
      </w:r>
      <w:r>
        <w:rPr>
          <w:color w:val="1F1F21"/>
          <w:w w:val="105"/>
        </w:rPr>
        <w:t>dell'impatto</w:t>
      </w:r>
      <w:r>
        <w:rPr>
          <w:color w:val="1F1F21"/>
          <w:spacing w:val="29"/>
          <w:w w:val="105"/>
        </w:rPr>
        <w:t xml:space="preserve"> </w:t>
      </w:r>
      <w:r>
        <w:rPr>
          <w:color w:val="1F1F21"/>
          <w:w w:val="105"/>
        </w:rPr>
        <w:t>sulla</w:t>
      </w:r>
      <w:r>
        <w:rPr>
          <w:color w:val="1F1F21"/>
          <w:spacing w:val="12"/>
          <w:w w:val="105"/>
        </w:rPr>
        <w:t xml:space="preserve"> </w:t>
      </w:r>
      <w:r>
        <w:rPr>
          <w:color w:val="1F1F21"/>
          <w:w w:val="105"/>
        </w:rPr>
        <w:t>salute</w:t>
      </w:r>
      <w:r>
        <w:rPr>
          <w:color w:val="1F1F21"/>
          <w:w w:val="103"/>
        </w:rPr>
        <w:t xml:space="preserve"> </w:t>
      </w:r>
      <w:r>
        <w:rPr>
          <w:color w:val="1F1F21"/>
          <w:w w:val="105"/>
        </w:rPr>
        <w:t>dell'inquinamento</w:t>
      </w:r>
      <w:r>
        <w:rPr>
          <w:color w:val="1F1F21"/>
          <w:spacing w:val="16"/>
          <w:w w:val="105"/>
        </w:rPr>
        <w:t xml:space="preserve"> </w:t>
      </w:r>
      <w:r>
        <w:rPr>
          <w:color w:val="1F1F21"/>
          <w:w w:val="105"/>
        </w:rPr>
        <w:t>atmosferico</w:t>
      </w:r>
      <w:r>
        <w:rPr>
          <w:color w:val="1F1F21"/>
          <w:spacing w:val="4"/>
          <w:w w:val="105"/>
        </w:rPr>
        <w:t xml:space="preserve"> </w:t>
      </w:r>
      <w:r>
        <w:rPr>
          <w:color w:val="1F1F21"/>
          <w:w w:val="105"/>
        </w:rPr>
        <w:t>nell'area</w:t>
      </w:r>
      <w:r>
        <w:rPr>
          <w:color w:val="1F1F21"/>
          <w:spacing w:val="8"/>
          <w:w w:val="105"/>
        </w:rPr>
        <w:t xml:space="preserve"> </w:t>
      </w:r>
      <w:r>
        <w:rPr>
          <w:color w:val="1F1F21"/>
          <w:w w:val="105"/>
        </w:rPr>
        <w:t>dei</w:t>
      </w:r>
      <w:r>
        <w:rPr>
          <w:color w:val="1F1F21"/>
          <w:spacing w:val="-8"/>
          <w:w w:val="105"/>
        </w:rPr>
        <w:t xml:space="preserve"> </w:t>
      </w:r>
      <w:r>
        <w:rPr>
          <w:color w:val="1F1F21"/>
          <w:w w:val="105"/>
        </w:rPr>
        <w:t>comuni</w:t>
      </w:r>
      <w:r>
        <w:rPr>
          <w:color w:val="1F1F21"/>
          <w:spacing w:val="3"/>
          <w:w w:val="105"/>
        </w:rPr>
        <w:t xml:space="preserve"> </w:t>
      </w:r>
      <w:r>
        <w:rPr>
          <w:color w:val="1F1F21"/>
          <w:w w:val="105"/>
        </w:rPr>
        <w:t>intorno</w:t>
      </w:r>
      <w:r>
        <w:rPr>
          <w:color w:val="1F1F21"/>
          <w:spacing w:val="-5"/>
          <w:w w:val="105"/>
        </w:rPr>
        <w:t xml:space="preserve"> </w:t>
      </w:r>
      <w:r>
        <w:rPr>
          <w:color w:val="1F1F21"/>
          <w:w w:val="105"/>
        </w:rPr>
        <w:t>all'inceneritore</w:t>
      </w:r>
      <w:r>
        <w:rPr>
          <w:color w:val="1F1F21"/>
          <w:spacing w:val="6"/>
          <w:w w:val="105"/>
        </w:rPr>
        <w:t xml:space="preserve"> </w:t>
      </w:r>
      <w:r>
        <w:rPr>
          <w:color w:val="1F1F21"/>
          <w:w w:val="105"/>
        </w:rPr>
        <w:t>di</w:t>
      </w:r>
      <w:r>
        <w:rPr>
          <w:color w:val="1F1F21"/>
          <w:spacing w:val="-8"/>
          <w:w w:val="105"/>
        </w:rPr>
        <w:t xml:space="preserve"> </w:t>
      </w:r>
      <w:r>
        <w:rPr>
          <w:color w:val="1F1F21"/>
          <w:w w:val="105"/>
        </w:rPr>
        <w:t>Desio.</w:t>
      </w:r>
    </w:p>
    <w:p w:rsidR="00000000" w:rsidRDefault="00E3224A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000000" w:rsidRDefault="00E3224A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000000" w:rsidRDefault="00E3224A">
      <w:pPr>
        <w:pStyle w:val="BodyText"/>
        <w:kinsoku w:val="0"/>
        <w:overflowPunct w:val="0"/>
        <w:spacing w:before="10"/>
        <w:ind w:left="0"/>
        <w:rPr>
          <w:sz w:val="27"/>
          <w:szCs w:val="27"/>
        </w:rPr>
      </w:pPr>
    </w:p>
    <w:p w:rsidR="00000000" w:rsidRDefault="00E3224A">
      <w:pPr>
        <w:pStyle w:val="BodyText"/>
        <w:kinsoku w:val="0"/>
        <w:overflowPunct w:val="0"/>
        <w:ind w:left="474"/>
        <w:rPr>
          <w:color w:val="000000"/>
        </w:rPr>
      </w:pPr>
      <w:r>
        <w:rPr>
          <w:i/>
          <w:iCs/>
          <w:color w:val="1F1F21"/>
          <w:u w:val="single" w:color="000000"/>
        </w:rPr>
        <w:t xml:space="preserve">Figura </w:t>
      </w:r>
      <w:r>
        <w:rPr>
          <w:i/>
          <w:iCs/>
          <w:color w:val="1F1F21"/>
          <w:spacing w:val="39"/>
          <w:u w:val="single" w:color="000000"/>
        </w:rPr>
        <w:t xml:space="preserve"> </w:t>
      </w:r>
      <w:r>
        <w:rPr>
          <w:i/>
          <w:iCs/>
          <w:color w:val="1F1F21"/>
          <w:u w:val="single" w:color="000000"/>
        </w:rPr>
        <w:t>1</w:t>
      </w:r>
      <w:r>
        <w:rPr>
          <w:i/>
          <w:iCs/>
          <w:color w:val="1F1F21"/>
          <w:spacing w:val="6"/>
          <w:u w:val="single" w:color="000000"/>
        </w:rPr>
        <w:t xml:space="preserve"> </w:t>
      </w:r>
      <w:r>
        <w:rPr>
          <w:color w:val="1F1F21"/>
          <w:u w:val="single" w:color="000000"/>
        </w:rPr>
        <w:t>-</w:t>
      </w:r>
      <w:r>
        <w:rPr>
          <w:color w:val="1F1F21"/>
          <w:spacing w:val="-14"/>
          <w:u w:val="single" w:color="000000"/>
        </w:rPr>
        <w:t xml:space="preserve"> </w:t>
      </w:r>
      <w:r>
        <w:rPr>
          <w:i/>
          <w:iCs/>
          <w:color w:val="1F1F21"/>
          <w:u w:val="single" w:color="000000"/>
        </w:rPr>
        <w:t xml:space="preserve">Area </w:t>
      </w:r>
      <w:r>
        <w:rPr>
          <w:i/>
          <w:iCs/>
          <w:color w:val="1F1F21"/>
          <w:spacing w:val="30"/>
          <w:u w:val="single" w:color="000000"/>
        </w:rPr>
        <w:t xml:space="preserve"> </w:t>
      </w:r>
      <w:r>
        <w:rPr>
          <w:i/>
          <w:iCs/>
          <w:color w:val="1F1F21"/>
          <w:u w:val="single" w:color="000000"/>
        </w:rPr>
        <w:t>oggetto</w:t>
      </w:r>
      <w:r>
        <w:rPr>
          <w:i/>
          <w:iCs/>
          <w:color w:val="1F1F21"/>
          <w:spacing w:val="24"/>
          <w:u w:val="single" w:color="000000"/>
        </w:rPr>
        <w:t xml:space="preserve"> </w:t>
      </w:r>
      <w:r>
        <w:rPr>
          <w:i/>
          <w:iCs/>
          <w:color w:val="1F1F21"/>
          <w:u w:val="single" w:color="000000"/>
        </w:rPr>
        <w:t>di</w:t>
      </w:r>
      <w:r>
        <w:rPr>
          <w:i/>
          <w:iCs/>
          <w:color w:val="1F1F21"/>
          <w:spacing w:val="9"/>
          <w:u w:val="single" w:color="000000"/>
        </w:rPr>
        <w:t xml:space="preserve"> </w:t>
      </w:r>
      <w:r>
        <w:rPr>
          <w:i/>
          <w:iCs/>
          <w:color w:val="1F1F21"/>
          <w:u w:val="single" w:color="000000"/>
        </w:rPr>
        <w:t>studio</w:t>
      </w:r>
    </w:p>
    <w:p w:rsidR="00000000" w:rsidRDefault="00E3224A">
      <w:pPr>
        <w:pStyle w:val="BodyText"/>
        <w:kinsoku w:val="0"/>
        <w:overflowPunct w:val="0"/>
        <w:spacing w:before="14"/>
        <w:ind w:left="128"/>
        <w:jc w:val="both"/>
        <w:rPr>
          <w:color w:val="000000"/>
        </w:rPr>
      </w:pPr>
      <w:r>
        <w:rPr>
          <w:color w:val="1F1F21"/>
          <w:w w:val="105"/>
        </w:rPr>
        <w:t>inserire</w:t>
      </w:r>
      <w:r>
        <w:rPr>
          <w:color w:val="1F1F21"/>
          <w:spacing w:val="-15"/>
          <w:w w:val="105"/>
        </w:rPr>
        <w:t xml:space="preserve"> </w:t>
      </w:r>
      <w:r>
        <w:rPr>
          <w:color w:val="1F1F21"/>
          <w:w w:val="105"/>
        </w:rPr>
        <w:t>MAPPA</w:t>
      </w:r>
      <w:r>
        <w:rPr>
          <w:color w:val="1F1F21"/>
          <w:spacing w:val="-14"/>
          <w:w w:val="105"/>
        </w:rPr>
        <w:t xml:space="preserve"> </w:t>
      </w:r>
      <w:r>
        <w:rPr>
          <w:color w:val="1F1F21"/>
          <w:w w:val="105"/>
        </w:rPr>
        <w:t>DEL</w:t>
      </w:r>
      <w:r>
        <w:rPr>
          <w:color w:val="1F1F21"/>
          <w:spacing w:val="-18"/>
          <w:w w:val="105"/>
        </w:rPr>
        <w:t xml:space="preserve"> </w:t>
      </w:r>
      <w:r>
        <w:rPr>
          <w:color w:val="1F1F21"/>
          <w:w w:val="105"/>
        </w:rPr>
        <w:t>TERRITORIO</w:t>
      </w:r>
    </w:p>
    <w:p w:rsidR="00000000" w:rsidRDefault="00E3224A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000000" w:rsidRDefault="00E3224A">
      <w:pPr>
        <w:pStyle w:val="BodyText"/>
        <w:kinsoku w:val="0"/>
        <w:overflowPunct w:val="0"/>
        <w:spacing w:before="4"/>
        <w:ind w:left="0"/>
        <w:rPr>
          <w:sz w:val="26"/>
          <w:szCs w:val="26"/>
        </w:rPr>
      </w:pPr>
    </w:p>
    <w:p w:rsidR="00000000" w:rsidRDefault="00E3224A">
      <w:pPr>
        <w:pStyle w:val="BodyText"/>
        <w:kinsoku w:val="0"/>
        <w:overflowPunct w:val="0"/>
        <w:spacing w:line="378" w:lineRule="auto"/>
        <w:ind w:left="133" w:right="168" w:hanging="5"/>
        <w:jc w:val="both"/>
        <w:rPr>
          <w:color w:val="000000"/>
        </w:rPr>
      </w:pPr>
      <w:r>
        <w:rPr>
          <w:color w:val="1F1F21"/>
        </w:rPr>
        <w:t>Per</w:t>
      </w:r>
      <w:r>
        <w:rPr>
          <w:color w:val="1F1F21"/>
          <w:spacing w:val="55"/>
        </w:rPr>
        <w:t xml:space="preserve"> </w:t>
      </w:r>
      <w:r>
        <w:rPr>
          <w:color w:val="1F1F21"/>
        </w:rPr>
        <w:t>effettuare</w:t>
      </w:r>
      <w:r>
        <w:rPr>
          <w:color w:val="1F1F21"/>
          <w:spacing w:val="56"/>
        </w:rPr>
        <w:t xml:space="preserve"> </w:t>
      </w:r>
      <w:r>
        <w:rPr>
          <w:color w:val="1F1F21"/>
        </w:rPr>
        <w:t>la</w:t>
      </w:r>
      <w:r>
        <w:rPr>
          <w:color w:val="1F1F21"/>
          <w:spacing w:val="38"/>
        </w:rPr>
        <w:t xml:space="preserve"> </w:t>
      </w:r>
      <w:r>
        <w:rPr>
          <w:color w:val="1F1F21"/>
        </w:rPr>
        <w:t>valutazione</w:t>
      </w:r>
      <w:r>
        <w:rPr>
          <w:color w:val="1F1F21"/>
          <w:spacing w:val="10"/>
        </w:rPr>
        <w:t xml:space="preserve"> </w:t>
      </w:r>
      <w:r>
        <w:rPr>
          <w:color w:val="1F1F21"/>
        </w:rPr>
        <w:t>degli</w:t>
      </w:r>
      <w:r>
        <w:rPr>
          <w:color w:val="1F1F21"/>
          <w:spacing w:val="55"/>
        </w:rPr>
        <w:t xml:space="preserve"> </w:t>
      </w:r>
      <w:r>
        <w:rPr>
          <w:color w:val="1F1F21"/>
        </w:rPr>
        <w:t>effetti</w:t>
      </w:r>
      <w:r>
        <w:rPr>
          <w:color w:val="1F1F21"/>
          <w:spacing w:val="4"/>
        </w:rPr>
        <w:t xml:space="preserve"> </w:t>
      </w:r>
      <w:r>
        <w:rPr>
          <w:color w:val="1F1F21"/>
        </w:rPr>
        <w:t>sanitari</w:t>
      </w:r>
      <w:r>
        <w:rPr>
          <w:color w:val="1F1F21"/>
          <w:spacing w:val="44"/>
        </w:rPr>
        <w:t xml:space="preserve"> </w:t>
      </w:r>
      <w:r>
        <w:rPr>
          <w:color w:val="1F1F21"/>
        </w:rPr>
        <w:t>verrà</w:t>
      </w:r>
      <w:r>
        <w:rPr>
          <w:color w:val="1F1F21"/>
          <w:spacing w:val="52"/>
        </w:rPr>
        <w:t xml:space="preserve"> </w:t>
      </w:r>
      <w:r>
        <w:rPr>
          <w:color w:val="1F1F21"/>
        </w:rPr>
        <w:t>utilizzato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>uno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studio</w:t>
      </w:r>
      <w:r>
        <w:rPr>
          <w:color w:val="1F1F21"/>
          <w:spacing w:val="51"/>
        </w:rPr>
        <w:t xml:space="preserve"> </w:t>
      </w:r>
      <w:r>
        <w:rPr>
          <w:color w:val="1F1F21"/>
        </w:rPr>
        <w:t>epidemiologico</w:t>
      </w:r>
      <w:r>
        <w:rPr>
          <w:color w:val="1F1F21"/>
          <w:w w:val="102"/>
        </w:rPr>
        <w:t xml:space="preserve"> </w:t>
      </w:r>
      <w:r>
        <w:rPr>
          <w:color w:val="1F1F21"/>
        </w:rPr>
        <w:t>osservazionale</w:t>
      </w:r>
      <w:r>
        <w:rPr>
          <w:color w:val="1F1F21"/>
          <w:spacing w:val="46"/>
        </w:rPr>
        <w:t xml:space="preserve"> </w:t>
      </w:r>
      <w:r>
        <w:rPr>
          <w:color w:val="1F1F21"/>
        </w:rPr>
        <w:t>con</w:t>
      </w:r>
      <w:r>
        <w:rPr>
          <w:color w:val="1F1F21"/>
          <w:spacing w:val="30"/>
        </w:rPr>
        <w:t xml:space="preserve"> </w:t>
      </w:r>
      <w:r>
        <w:rPr>
          <w:color w:val="1F1F21"/>
        </w:rPr>
        <w:t>disegno</w:t>
      </w:r>
      <w:r>
        <w:rPr>
          <w:color w:val="1F1F21"/>
          <w:spacing w:val="34"/>
        </w:rPr>
        <w:t xml:space="preserve"> </w:t>
      </w:r>
      <w:r>
        <w:rPr>
          <w:color w:val="1F1F21"/>
        </w:rPr>
        <w:t>caso-controllo</w:t>
      </w:r>
      <w:r>
        <w:rPr>
          <w:color w:val="1F1F21"/>
          <w:spacing w:val="57"/>
        </w:rPr>
        <w:t xml:space="preserve"> </w:t>
      </w:r>
      <w:r>
        <w:rPr>
          <w:color w:val="1F1F21"/>
        </w:rPr>
        <w:t>di</w:t>
      </w:r>
      <w:r>
        <w:rPr>
          <w:color w:val="1F1F21"/>
          <w:spacing w:val="22"/>
        </w:rPr>
        <w:t xml:space="preserve"> </w:t>
      </w:r>
      <w:r>
        <w:rPr>
          <w:color w:val="1F1F21"/>
        </w:rPr>
        <w:t>popolazione.</w:t>
      </w:r>
    </w:p>
    <w:p w:rsidR="00000000" w:rsidRDefault="00E3224A">
      <w:pPr>
        <w:pStyle w:val="BodyText"/>
        <w:kinsoku w:val="0"/>
        <w:overflowPunct w:val="0"/>
        <w:spacing w:line="376" w:lineRule="auto"/>
        <w:ind w:left="138" w:right="127" w:hanging="5"/>
        <w:jc w:val="both"/>
        <w:rPr>
          <w:color w:val="000000"/>
        </w:rPr>
      </w:pPr>
      <w:r>
        <w:rPr>
          <w:color w:val="1F1F21"/>
          <w:w w:val="105"/>
        </w:rPr>
        <w:t>Durante</w:t>
      </w:r>
      <w:r>
        <w:rPr>
          <w:color w:val="1F1F21"/>
          <w:spacing w:val="9"/>
          <w:w w:val="105"/>
        </w:rPr>
        <w:t xml:space="preserve"> </w:t>
      </w:r>
      <w:r>
        <w:rPr>
          <w:color w:val="1F1F21"/>
          <w:w w:val="105"/>
        </w:rPr>
        <w:t>lo</w:t>
      </w:r>
      <w:r>
        <w:rPr>
          <w:color w:val="1F1F21"/>
          <w:spacing w:val="1"/>
          <w:w w:val="105"/>
        </w:rPr>
        <w:t xml:space="preserve"> </w:t>
      </w:r>
      <w:r>
        <w:rPr>
          <w:color w:val="1F1F21"/>
          <w:w w:val="105"/>
        </w:rPr>
        <w:t>svolgimento</w:t>
      </w:r>
      <w:r>
        <w:rPr>
          <w:color w:val="1F1F21"/>
          <w:spacing w:val="6"/>
          <w:w w:val="105"/>
        </w:rPr>
        <w:t xml:space="preserve"> </w:t>
      </w:r>
      <w:r>
        <w:rPr>
          <w:color w:val="1F1F21"/>
          <w:w w:val="105"/>
        </w:rPr>
        <w:t>del lavoro</w:t>
      </w:r>
      <w:r>
        <w:rPr>
          <w:color w:val="1F1F21"/>
          <w:spacing w:val="6"/>
          <w:w w:val="105"/>
        </w:rPr>
        <w:t xml:space="preserve"> </w:t>
      </w:r>
      <w:r>
        <w:rPr>
          <w:color w:val="1F1F21"/>
          <w:w w:val="105"/>
        </w:rPr>
        <w:t>si</w:t>
      </w:r>
      <w:r>
        <w:rPr>
          <w:color w:val="1F1F21"/>
          <w:spacing w:val="-9"/>
          <w:w w:val="105"/>
        </w:rPr>
        <w:t xml:space="preserve"> </w:t>
      </w:r>
      <w:r>
        <w:rPr>
          <w:color w:val="1F1F21"/>
          <w:w w:val="105"/>
        </w:rPr>
        <w:t>utilizzerà</w:t>
      </w:r>
      <w:r>
        <w:rPr>
          <w:color w:val="1F1F21"/>
          <w:spacing w:val="7"/>
          <w:w w:val="105"/>
        </w:rPr>
        <w:t xml:space="preserve"> </w:t>
      </w:r>
      <w:r>
        <w:rPr>
          <w:color w:val="1F1F21"/>
          <w:w w:val="105"/>
        </w:rPr>
        <w:t>un sistema</w:t>
      </w:r>
      <w:r>
        <w:rPr>
          <w:color w:val="1F1F21"/>
          <w:spacing w:val="-3"/>
          <w:w w:val="105"/>
        </w:rPr>
        <w:t xml:space="preserve"> </w:t>
      </w:r>
      <w:r>
        <w:rPr>
          <w:color w:val="1F1F21"/>
          <w:w w:val="105"/>
        </w:rPr>
        <w:t>di</w:t>
      </w:r>
      <w:r>
        <w:rPr>
          <w:color w:val="1F1F21"/>
          <w:spacing w:val="-5"/>
          <w:w w:val="105"/>
        </w:rPr>
        <w:t xml:space="preserve"> </w:t>
      </w:r>
      <w:r>
        <w:rPr>
          <w:color w:val="1F1F21"/>
          <w:w w:val="105"/>
        </w:rPr>
        <w:t>tipo</w:t>
      </w:r>
      <w:r>
        <w:rPr>
          <w:color w:val="1F1F21"/>
          <w:spacing w:val="2"/>
          <w:w w:val="105"/>
        </w:rPr>
        <w:t xml:space="preserve"> </w:t>
      </w:r>
      <w:r>
        <w:rPr>
          <w:color w:val="1F1F21"/>
          <w:w w:val="105"/>
        </w:rPr>
        <w:t>GIS</w:t>
      </w:r>
      <w:r>
        <w:rPr>
          <w:color w:val="1F1F21"/>
          <w:spacing w:val="-2"/>
          <w:w w:val="105"/>
        </w:rPr>
        <w:t xml:space="preserve"> </w:t>
      </w:r>
      <w:r>
        <w:rPr>
          <w:color w:val="1F1F21"/>
          <w:w w:val="105"/>
        </w:rPr>
        <w:t>(Geografie</w:t>
      </w:r>
      <w:r>
        <w:rPr>
          <w:color w:val="1F1F21"/>
          <w:spacing w:val="3"/>
          <w:w w:val="105"/>
        </w:rPr>
        <w:t xml:space="preserve"> </w:t>
      </w:r>
      <w:r>
        <w:rPr>
          <w:color w:val="1F1F21"/>
          <w:w w:val="105"/>
        </w:rPr>
        <w:t>Information</w:t>
      </w:r>
      <w:r>
        <w:rPr>
          <w:color w:val="1F1F21"/>
          <w:w w:val="103"/>
        </w:rPr>
        <w:t xml:space="preserve"> </w:t>
      </w:r>
      <w:r>
        <w:rPr>
          <w:color w:val="1F1F21"/>
          <w:w w:val="105"/>
        </w:rPr>
        <w:t>System),</w:t>
      </w:r>
      <w:r>
        <w:rPr>
          <w:color w:val="1F1F21"/>
          <w:spacing w:val="32"/>
          <w:w w:val="105"/>
        </w:rPr>
        <w:t xml:space="preserve"> </w:t>
      </w:r>
      <w:r>
        <w:rPr>
          <w:color w:val="1F1F21"/>
          <w:w w:val="105"/>
        </w:rPr>
        <w:t>che</w:t>
      </w:r>
      <w:r>
        <w:rPr>
          <w:color w:val="1F1F21"/>
          <w:spacing w:val="30"/>
          <w:w w:val="105"/>
        </w:rPr>
        <w:t xml:space="preserve"> </w:t>
      </w:r>
      <w:r>
        <w:rPr>
          <w:color w:val="1F1F21"/>
          <w:w w:val="105"/>
        </w:rPr>
        <w:t>consente</w:t>
      </w:r>
      <w:r>
        <w:rPr>
          <w:color w:val="1F1F21"/>
          <w:spacing w:val="41"/>
          <w:w w:val="105"/>
        </w:rPr>
        <w:t xml:space="preserve"> </w:t>
      </w:r>
      <w:r>
        <w:rPr>
          <w:color w:val="1F1F21"/>
          <w:w w:val="105"/>
        </w:rPr>
        <w:t>di</w:t>
      </w:r>
      <w:r>
        <w:rPr>
          <w:color w:val="1F1F21"/>
          <w:spacing w:val="31"/>
          <w:w w:val="105"/>
        </w:rPr>
        <w:t xml:space="preserve"> </w:t>
      </w:r>
      <w:r>
        <w:rPr>
          <w:color w:val="1F1F21"/>
          <w:w w:val="105"/>
        </w:rPr>
        <w:t>semplificare</w:t>
      </w:r>
      <w:r>
        <w:rPr>
          <w:color w:val="1F1F21"/>
          <w:spacing w:val="42"/>
          <w:w w:val="105"/>
        </w:rPr>
        <w:t xml:space="preserve"> </w:t>
      </w:r>
      <w:r>
        <w:rPr>
          <w:color w:val="1F1F21"/>
          <w:w w:val="105"/>
        </w:rPr>
        <w:t>e</w:t>
      </w:r>
      <w:r>
        <w:rPr>
          <w:color w:val="1F1F21"/>
          <w:spacing w:val="23"/>
          <w:w w:val="105"/>
        </w:rPr>
        <w:t xml:space="preserve"> </w:t>
      </w:r>
      <w:r>
        <w:rPr>
          <w:color w:val="1F1F21"/>
          <w:w w:val="105"/>
        </w:rPr>
        <w:t>velocizzare</w:t>
      </w:r>
      <w:r>
        <w:rPr>
          <w:color w:val="1F1F21"/>
          <w:spacing w:val="45"/>
          <w:w w:val="105"/>
        </w:rPr>
        <w:t xml:space="preserve"> </w:t>
      </w:r>
      <w:r>
        <w:rPr>
          <w:color w:val="1F1F21"/>
          <w:w w:val="105"/>
        </w:rPr>
        <w:t>la</w:t>
      </w:r>
      <w:r>
        <w:rPr>
          <w:color w:val="1F1F21"/>
          <w:spacing w:val="32"/>
          <w:w w:val="105"/>
        </w:rPr>
        <w:t xml:space="preserve"> </w:t>
      </w:r>
      <w:r>
        <w:rPr>
          <w:color w:val="1F1F21"/>
          <w:w w:val="105"/>
        </w:rPr>
        <w:t>fase</w:t>
      </w:r>
      <w:r>
        <w:rPr>
          <w:color w:val="1F1F21"/>
          <w:spacing w:val="32"/>
          <w:w w:val="105"/>
        </w:rPr>
        <w:t xml:space="preserve"> </w:t>
      </w:r>
      <w:r>
        <w:rPr>
          <w:color w:val="1F1F21"/>
          <w:w w:val="105"/>
        </w:rPr>
        <w:t>di</w:t>
      </w:r>
      <w:r>
        <w:rPr>
          <w:color w:val="1F1F21"/>
          <w:spacing w:val="26"/>
          <w:w w:val="105"/>
        </w:rPr>
        <w:t xml:space="preserve"> </w:t>
      </w:r>
      <w:r>
        <w:rPr>
          <w:color w:val="1F1F21"/>
          <w:w w:val="105"/>
        </w:rPr>
        <w:t>stima</w:t>
      </w:r>
      <w:r>
        <w:rPr>
          <w:color w:val="1F1F21"/>
          <w:spacing w:val="27"/>
          <w:w w:val="105"/>
        </w:rPr>
        <w:t xml:space="preserve"> </w:t>
      </w:r>
      <w:r>
        <w:rPr>
          <w:color w:val="1F1F21"/>
          <w:w w:val="105"/>
        </w:rPr>
        <w:t>dell'esposizione</w:t>
      </w:r>
      <w:r>
        <w:rPr>
          <w:color w:val="1F1F21"/>
          <w:spacing w:val="52"/>
          <w:w w:val="105"/>
        </w:rPr>
        <w:t xml:space="preserve"> </w:t>
      </w:r>
      <w:r>
        <w:rPr>
          <w:color w:val="1F1F21"/>
          <w:w w:val="105"/>
        </w:rPr>
        <w:t>per</w:t>
      </w:r>
      <w:r>
        <w:rPr>
          <w:color w:val="1F1F21"/>
          <w:spacing w:val="43"/>
          <w:w w:val="105"/>
        </w:rPr>
        <w:t xml:space="preserve"> </w:t>
      </w:r>
      <w:r>
        <w:rPr>
          <w:color w:val="1F1F21"/>
          <w:w w:val="105"/>
        </w:rPr>
        <w:t>i</w:t>
      </w:r>
      <w:r>
        <w:rPr>
          <w:color w:val="1F1F21"/>
          <w:w w:val="90"/>
        </w:rPr>
        <w:t xml:space="preserve"> </w:t>
      </w:r>
      <w:r>
        <w:rPr>
          <w:color w:val="1F1F21"/>
          <w:w w:val="105"/>
        </w:rPr>
        <w:t>soggetti</w:t>
      </w:r>
      <w:r>
        <w:rPr>
          <w:color w:val="1F1F21"/>
          <w:spacing w:val="19"/>
          <w:w w:val="105"/>
        </w:rPr>
        <w:t xml:space="preserve"> </w:t>
      </w:r>
      <w:r>
        <w:rPr>
          <w:color w:val="1F1F21"/>
          <w:w w:val="105"/>
        </w:rPr>
        <w:t>coinvolti</w:t>
      </w:r>
      <w:r>
        <w:rPr>
          <w:color w:val="1F1F21"/>
          <w:spacing w:val="28"/>
          <w:w w:val="105"/>
        </w:rPr>
        <w:t xml:space="preserve"> </w:t>
      </w:r>
      <w:r>
        <w:rPr>
          <w:color w:val="1F1F21"/>
          <w:w w:val="105"/>
        </w:rPr>
        <w:t>nell'analisi,</w:t>
      </w:r>
      <w:r>
        <w:rPr>
          <w:color w:val="1F1F21"/>
          <w:spacing w:val="22"/>
          <w:w w:val="105"/>
        </w:rPr>
        <w:t xml:space="preserve"> </w:t>
      </w:r>
      <w:r>
        <w:rPr>
          <w:color w:val="1F1F21"/>
          <w:w w:val="105"/>
        </w:rPr>
        <w:t>nonché</w:t>
      </w:r>
      <w:r>
        <w:rPr>
          <w:color w:val="1F1F21"/>
          <w:spacing w:val="25"/>
          <w:w w:val="105"/>
        </w:rPr>
        <w:t xml:space="preserve"> </w:t>
      </w:r>
      <w:r>
        <w:rPr>
          <w:color w:val="1F1F21"/>
          <w:w w:val="105"/>
        </w:rPr>
        <w:t>di</w:t>
      </w:r>
      <w:r>
        <w:rPr>
          <w:color w:val="1F1F21"/>
          <w:spacing w:val="9"/>
          <w:w w:val="105"/>
        </w:rPr>
        <w:t xml:space="preserve"> </w:t>
      </w:r>
      <w:r>
        <w:rPr>
          <w:color w:val="1F1F21"/>
          <w:w w:val="105"/>
        </w:rPr>
        <w:t>produrre</w:t>
      </w:r>
      <w:r>
        <w:rPr>
          <w:color w:val="1F1F21"/>
          <w:spacing w:val="33"/>
          <w:w w:val="105"/>
        </w:rPr>
        <w:t xml:space="preserve"> </w:t>
      </w:r>
      <w:r>
        <w:rPr>
          <w:color w:val="1F1F21"/>
          <w:w w:val="105"/>
        </w:rPr>
        <w:t>delle</w:t>
      </w:r>
      <w:r>
        <w:rPr>
          <w:color w:val="1F1F21"/>
          <w:spacing w:val="17"/>
          <w:w w:val="105"/>
        </w:rPr>
        <w:t xml:space="preserve"> </w:t>
      </w:r>
      <w:r>
        <w:rPr>
          <w:color w:val="1F1F21"/>
          <w:w w:val="105"/>
        </w:rPr>
        <w:t>mappe</w:t>
      </w:r>
      <w:r>
        <w:rPr>
          <w:color w:val="1F1F21"/>
          <w:spacing w:val="18"/>
          <w:w w:val="105"/>
        </w:rPr>
        <w:t xml:space="preserve"> </w:t>
      </w:r>
      <w:r>
        <w:rPr>
          <w:color w:val="1F1F21"/>
          <w:w w:val="105"/>
        </w:rPr>
        <w:t>utili</w:t>
      </w:r>
      <w:r>
        <w:rPr>
          <w:color w:val="1F1F21"/>
          <w:spacing w:val="21"/>
          <w:w w:val="105"/>
        </w:rPr>
        <w:t xml:space="preserve"> </w:t>
      </w:r>
      <w:r>
        <w:rPr>
          <w:color w:val="1F1F21"/>
          <w:w w:val="105"/>
        </w:rPr>
        <w:t>alla</w:t>
      </w:r>
      <w:r>
        <w:rPr>
          <w:color w:val="1F1F21"/>
          <w:spacing w:val="11"/>
          <w:w w:val="105"/>
        </w:rPr>
        <w:t xml:space="preserve"> </w:t>
      </w:r>
      <w:r>
        <w:rPr>
          <w:color w:val="1F1F21"/>
          <w:w w:val="105"/>
        </w:rPr>
        <w:t>descrizione</w:t>
      </w:r>
      <w:r>
        <w:rPr>
          <w:color w:val="1F1F21"/>
          <w:spacing w:val="22"/>
          <w:w w:val="105"/>
        </w:rPr>
        <w:t xml:space="preserve"> </w:t>
      </w:r>
      <w:r>
        <w:rPr>
          <w:color w:val="363634"/>
          <w:w w:val="105"/>
        </w:rPr>
        <w:t>"visiva"</w:t>
      </w:r>
      <w:r>
        <w:rPr>
          <w:color w:val="363634"/>
          <w:w w:val="108"/>
        </w:rPr>
        <w:t xml:space="preserve"> </w:t>
      </w:r>
      <w:r>
        <w:rPr>
          <w:color w:val="1F1F21"/>
          <w:w w:val="105"/>
        </w:rPr>
        <w:t>della</w:t>
      </w:r>
      <w:r>
        <w:rPr>
          <w:color w:val="1F1F21"/>
          <w:spacing w:val="-9"/>
          <w:w w:val="105"/>
        </w:rPr>
        <w:t xml:space="preserve"> </w:t>
      </w:r>
      <w:r>
        <w:rPr>
          <w:color w:val="1F1F21"/>
          <w:w w:val="105"/>
        </w:rPr>
        <w:t>situazione. In</w:t>
      </w:r>
      <w:r>
        <w:rPr>
          <w:color w:val="1F1F21"/>
          <w:spacing w:val="-8"/>
          <w:w w:val="105"/>
        </w:rPr>
        <w:t xml:space="preserve"> </w:t>
      </w:r>
      <w:r>
        <w:rPr>
          <w:color w:val="1F1F21"/>
          <w:w w:val="105"/>
        </w:rPr>
        <w:t>figura</w:t>
      </w:r>
      <w:r>
        <w:rPr>
          <w:color w:val="1F1F21"/>
          <w:spacing w:val="4"/>
          <w:w w:val="105"/>
        </w:rPr>
        <w:t xml:space="preserve"> </w:t>
      </w:r>
      <w:r>
        <w:rPr>
          <w:color w:val="1F1F21"/>
          <w:w w:val="105"/>
        </w:rPr>
        <w:t>1</w:t>
      </w:r>
      <w:r>
        <w:rPr>
          <w:color w:val="1F1F21"/>
          <w:spacing w:val="-19"/>
          <w:w w:val="105"/>
        </w:rPr>
        <w:t xml:space="preserve"> </w:t>
      </w:r>
      <w:r>
        <w:rPr>
          <w:color w:val="1F1F21"/>
          <w:w w:val="105"/>
        </w:rPr>
        <w:t>è</w:t>
      </w:r>
      <w:r>
        <w:rPr>
          <w:color w:val="1F1F21"/>
          <w:spacing w:val="-21"/>
          <w:w w:val="105"/>
        </w:rPr>
        <w:t xml:space="preserve"> </w:t>
      </w:r>
      <w:r>
        <w:rPr>
          <w:color w:val="1F1F21"/>
          <w:w w:val="105"/>
        </w:rPr>
        <w:t>visualizzata</w:t>
      </w:r>
      <w:r>
        <w:rPr>
          <w:color w:val="1F1F21"/>
          <w:spacing w:val="6"/>
          <w:w w:val="105"/>
        </w:rPr>
        <w:t xml:space="preserve"> </w:t>
      </w:r>
      <w:r>
        <w:rPr>
          <w:color w:val="1F1F21"/>
          <w:w w:val="105"/>
        </w:rPr>
        <w:t>la</w:t>
      </w:r>
      <w:r>
        <w:rPr>
          <w:color w:val="1F1F21"/>
          <w:spacing w:val="-17"/>
          <w:w w:val="105"/>
        </w:rPr>
        <w:t xml:space="preserve"> </w:t>
      </w:r>
      <w:r>
        <w:rPr>
          <w:color w:val="1F1F21"/>
          <w:w w:val="105"/>
        </w:rPr>
        <w:t>mappa</w:t>
      </w:r>
      <w:r>
        <w:rPr>
          <w:color w:val="1F1F21"/>
          <w:spacing w:val="-4"/>
          <w:w w:val="105"/>
        </w:rPr>
        <w:t xml:space="preserve"> </w:t>
      </w:r>
      <w:r>
        <w:rPr>
          <w:color w:val="1F1F21"/>
          <w:w w:val="105"/>
        </w:rPr>
        <w:t>della</w:t>
      </w:r>
      <w:r>
        <w:rPr>
          <w:color w:val="1F1F21"/>
          <w:spacing w:val="-9"/>
          <w:w w:val="105"/>
        </w:rPr>
        <w:t xml:space="preserve"> </w:t>
      </w:r>
      <w:r>
        <w:rPr>
          <w:color w:val="1F1F21"/>
          <w:w w:val="105"/>
        </w:rPr>
        <w:t>zona</w:t>
      </w:r>
      <w:r>
        <w:rPr>
          <w:color w:val="1F1F21"/>
          <w:spacing w:val="-6"/>
          <w:w w:val="105"/>
        </w:rPr>
        <w:t xml:space="preserve"> </w:t>
      </w:r>
      <w:r>
        <w:rPr>
          <w:color w:val="1F1F21"/>
          <w:w w:val="105"/>
        </w:rPr>
        <w:t>interessata</w:t>
      </w:r>
      <w:r>
        <w:rPr>
          <w:color w:val="1F1F21"/>
          <w:spacing w:val="-3"/>
          <w:w w:val="105"/>
        </w:rPr>
        <w:t xml:space="preserve"> </w:t>
      </w:r>
      <w:r>
        <w:rPr>
          <w:color w:val="1F1F21"/>
          <w:w w:val="105"/>
        </w:rPr>
        <w:t>dallo</w:t>
      </w:r>
      <w:r>
        <w:rPr>
          <w:color w:val="1F1F21"/>
          <w:spacing w:val="-9"/>
          <w:w w:val="105"/>
        </w:rPr>
        <w:t xml:space="preserve"> </w:t>
      </w:r>
      <w:r>
        <w:rPr>
          <w:color w:val="1F1F21"/>
          <w:w w:val="105"/>
        </w:rPr>
        <w:t>studio.</w:t>
      </w:r>
    </w:p>
    <w:p w:rsidR="00000000" w:rsidRDefault="00E3224A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000000" w:rsidRDefault="00E3224A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000000" w:rsidRDefault="00E3224A">
      <w:pPr>
        <w:pStyle w:val="BodyText"/>
        <w:kinsoku w:val="0"/>
        <w:overflowPunct w:val="0"/>
        <w:spacing w:before="2"/>
        <w:ind w:left="0"/>
        <w:rPr>
          <w:sz w:val="28"/>
          <w:szCs w:val="28"/>
        </w:rPr>
      </w:pPr>
    </w:p>
    <w:p w:rsidR="00000000" w:rsidRDefault="00E3224A">
      <w:pPr>
        <w:pStyle w:val="Heading1"/>
        <w:kinsoku w:val="0"/>
        <w:overflowPunct w:val="0"/>
        <w:spacing w:line="374" w:lineRule="auto"/>
        <w:ind w:left="143" w:right="6462"/>
        <w:rPr>
          <w:b w:val="0"/>
          <w:bCs w:val="0"/>
          <w:color w:val="000000"/>
          <w:u w:val="none"/>
        </w:rPr>
      </w:pPr>
      <w:r>
        <w:rPr>
          <w:color w:val="1F1F21"/>
          <w:u w:val="none"/>
        </w:rPr>
        <w:t>2.</w:t>
      </w:r>
      <w:r>
        <w:rPr>
          <w:color w:val="1F1F21"/>
          <w:spacing w:val="25"/>
          <w:u w:val="none"/>
        </w:rPr>
        <w:t xml:space="preserve"> </w:t>
      </w:r>
      <w:r>
        <w:rPr>
          <w:color w:val="1F1F21"/>
          <w:u w:val="none"/>
        </w:rPr>
        <w:t>METODO</w:t>
      </w:r>
      <w:r>
        <w:rPr>
          <w:color w:val="1F1F21"/>
          <w:spacing w:val="49"/>
          <w:u w:val="none"/>
        </w:rPr>
        <w:t xml:space="preserve"> </w:t>
      </w:r>
      <w:r>
        <w:rPr>
          <w:color w:val="1F1F21"/>
          <w:u w:val="none"/>
        </w:rPr>
        <w:t>DI</w:t>
      </w:r>
      <w:r>
        <w:rPr>
          <w:color w:val="1F1F21"/>
          <w:spacing w:val="24"/>
          <w:u w:val="none"/>
        </w:rPr>
        <w:t xml:space="preserve"> </w:t>
      </w:r>
      <w:r>
        <w:rPr>
          <w:color w:val="1F1F21"/>
          <w:u w:val="none"/>
        </w:rPr>
        <w:t>LAVORO</w:t>
      </w:r>
      <w:r>
        <w:rPr>
          <w:color w:val="1F1F21"/>
          <w:w w:val="102"/>
          <w:u w:val="none"/>
        </w:rPr>
        <w:t xml:space="preserve"> </w:t>
      </w:r>
      <w:r>
        <w:rPr>
          <w:color w:val="1F1F21"/>
          <w:u w:val="thick" w:color="000000"/>
        </w:rPr>
        <w:t>2.1</w:t>
      </w:r>
      <w:r>
        <w:rPr>
          <w:color w:val="1F1F21"/>
          <w:spacing w:val="45"/>
          <w:u w:val="thick" w:color="000000"/>
        </w:rPr>
        <w:t xml:space="preserve"> </w:t>
      </w:r>
      <w:r>
        <w:rPr>
          <w:color w:val="1F1F21"/>
          <w:u w:val="thick" w:color="000000"/>
        </w:rPr>
        <w:t>Studio</w:t>
      </w:r>
      <w:r>
        <w:rPr>
          <w:color w:val="1F1F21"/>
          <w:spacing w:val="46"/>
          <w:u w:val="thick" w:color="000000"/>
        </w:rPr>
        <w:t xml:space="preserve"> </w:t>
      </w:r>
      <w:r>
        <w:rPr>
          <w:color w:val="1F1F21"/>
          <w:u w:val="thick" w:color="000000"/>
        </w:rPr>
        <w:t>caso-controllo</w:t>
      </w:r>
    </w:p>
    <w:p w:rsidR="00000000" w:rsidRDefault="00E3224A">
      <w:pPr>
        <w:pStyle w:val="BodyText"/>
        <w:kinsoku w:val="0"/>
        <w:overflowPunct w:val="0"/>
        <w:spacing w:line="374" w:lineRule="auto"/>
        <w:ind w:left="152" w:right="129"/>
        <w:jc w:val="both"/>
        <w:rPr>
          <w:color w:val="000000"/>
        </w:rPr>
      </w:pPr>
      <w:r>
        <w:rPr>
          <w:color w:val="1F1F21"/>
        </w:rPr>
        <w:t>Con</w:t>
      </w:r>
      <w:r>
        <w:rPr>
          <w:color w:val="1F1F21"/>
          <w:spacing w:val="46"/>
        </w:rPr>
        <w:t xml:space="preserve"> </w:t>
      </w:r>
      <w:r>
        <w:rPr>
          <w:color w:val="1F1F21"/>
        </w:rPr>
        <w:t>uno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studio</w:t>
      </w:r>
      <w:r>
        <w:rPr>
          <w:color w:val="1F1F21"/>
          <w:spacing w:val="50"/>
        </w:rPr>
        <w:t xml:space="preserve"> </w:t>
      </w:r>
      <w:r>
        <w:rPr>
          <w:color w:val="1F1F21"/>
        </w:rPr>
        <w:t>epidemiologico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>di</w:t>
      </w:r>
      <w:r>
        <w:rPr>
          <w:color w:val="1F1F21"/>
          <w:spacing w:val="38"/>
        </w:rPr>
        <w:t xml:space="preserve"> </w:t>
      </w:r>
      <w:r>
        <w:rPr>
          <w:color w:val="1F1F21"/>
        </w:rPr>
        <w:t>tipo</w:t>
      </w:r>
      <w:r>
        <w:rPr>
          <w:color w:val="1F1F21"/>
          <w:spacing w:val="49"/>
        </w:rPr>
        <w:t xml:space="preserve"> </w:t>
      </w:r>
      <w:r>
        <w:rPr>
          <w:color w:val="1F1F21"/>
        </w:rPr>
        <w:t>caso-controllo</w:t>
      </w:r>
      <w:r>
        <w:rPr>
          <w:color w:val="1F1F21"/>
          <w:spacing w:val="11"/>
        </w:rPr>
        <w:t xml:space="preserve"> </w:t>
      </w:r>
      <w:r>
        <w:rPr>
          <w:color w:val="1F1F21"/>
        </w:rPr>
        <w:t>vengono</w:t>
      </w:r>
      <w:r>
        <w:rPr>
          <w:color w:val="1F1F21"/>
          <w:spacing w:val="4"/>
        </w:rPr>
        <w:t xml:space="preserve"> </w:t>
      </w:r>
      <w:r>
        <w:rPr>
          <w:color w:val="1F1F21"/>
        </w:rPr>
        <w:t>confrontati</w:t>
      </w:r>
      <w:r>
        <w:rPr>
          <w:color w:val="1F1F21"/>
          <w:spacing w:val="5"/>
        </w:rPr>
        <w:t xml:space="preserve"> </w:t>
      </w:r>
      <w:r>
        <w:rPr>
          <w:color w:val="1F1F21"/>
        </w:rPr>
        <w:t xml:space="preserve">due </w:t>
      </w:r>
      <w:r>
        <w:rPr>
          <w:color w:val="1F1F21"/>
          <w:spacing w:val="50"/>
        </w:rPr>
        <w:t xml:space="preserve"> </w:t>
      </w:r>
      <w:r>
        <w:rPr>
          <w:color w:val="1F1F21"/>
        </w:rPr>
        <w:t>gruppi</w:t>
      </w:r>
      <w:r>
        <w:rPr>
          <w:color w:val="1F1F21"/>
          <w:w w:val="101"/>
        </w:rPr>
        <w:t xml:space="preserve"> </w:t>
      </w:r>
      <w:r>
        <w:rPr>
          <w:color w:val="1F1F21"/>
        </w:rPr>
        <w:t xml:space="preserve">all'interno </w:t>
      </w:r>
      <w:r>
        <w:rPr>
          <w:color w:val="1F1F21"/>
          <w:spacing w:val="24"/>
        </w:rPr>
        <w:t xml:space="preserve"> </w:t>
      </w:r>
      <w:r>
        <w:rPr>
          <w:color w:val="1F1F21"/>
        </w:rPr>
        <w:t xml:space="preserve">di </w:t>
      </w:r>
      <w:r>
        <w:rPr>
          <w:color w:val="1F1F21"/>
          <w:spacing w:val="17"/>
        </w:rPr>
        <w:t xml:space="preserve"> </w:t>
      </w:r>
      <w:r>
        <w:rPr>
          <w:color w:val="1F1F21"/>
        </w:rPr>
        <w:t xml:space="preserve">una </w:t>
      </w:r>
      <w:r>
        <w:rPr>
          <w:color w:val="1F1F21"/>
          <w:spacing w:val="19"/>
        </w:rPr>
        <w:t xml:space="preserve"> </w:t>
      </w:r>
      <w:r>
        <w:rPr>
          <w:color w:val="1F1F21"/>
        </w:rPr>
        <w:t xml:space="preserve">medesima </w:t>
      </w:r>
      <w:r>
        <w:rPr>
          <w:color w:val="1F1F21"/>
          <w:spacing w:val="33"/>
        </w:rPr>
        <w:t xml:space="preserve"> </w:t>
      </w:r>
      <w:r>
        <w:rPr>
          <w:color w:val="1F1F21"/>
        </w:rPr>
        <w:t xml:space="preserve">popolazione </w:t>
      </w:r>
      <w:r>
        <w:rPr>
          <w:color w:val="1F1F21"/>
          <w:spacing w:val="39"/>
        </w:rPr>
        <w:t xml:space="preserve"> </w:t>
      </w:r>
      <w:r>
        <w:rPr>
          <w:color w:val="1F1F21"/>
        </w:rPr>
        <w:t xml:space="preserve">di </w:t>
      </w:r>
      <w:r>
        <w:rPr>
          <w:color w:val="1F1F21"/>
          <w:spacing w:val="23"/>
        </w:rPr>
        <w:t xml:space="preserve"> </w:t>
      </w:r>
      <w:r>
        <w:rPr>
          <w:color w:val="1F1F21"/>
        </w:rPr>
        <w:t xml:space="preserve">riferimento </w:t>
      </w:r>
      <w:r>
        <w:rPr>
          <w:color w:val="1F1F21"/>
          <w:spacing w:val="39"/>
        </w:rPr>
        <w:t xml:space="preserve"> </w:t>
      </w:r>
      <w:r>
        <w:rPr>
          <w:color w:val="1F1F21"/>
        </w:rPr>
        <w:t xml:space="preserve">(definita </w:t>
      </w:r>
      <w:r>
        <w:rPr>
          <w:color w:val="1F1F21"/>
          <w:spacing w:val="24"/>
        </w:rPr>
        <w:t xml:space="preserve"> </w:t>
      </w:r>
      <w:r>
        <w:rPr>
          <w:color w:val="1F1F21"/>
        </w:rPr>
        <w:t xml:space="preserve">la </w:t>
      </w:r>
      <w:r>
        <w:rPr>
          <w:color w:val="1F1F21"/>
          <w:spacing w:val="12"/>
        </w:rPr>
        <w:t xml:space="preserve"> </w:t>
      </w:r>
      <w:r>
        <w:rPr>
          <w:color w:val="1F1F21"/>
        </w:rPr>
        <w:t xml:space="preserve">base </w:t>
      </w:r>
      <w:r>
        <w:rPr>
          <w:color w:val="1F1F21"/>
          <w:spacing w:val="22"/>
        </w:rPr>
        <w:t xml:space="preserve"> </w:t>
      </w:r>
      <w:r>
        <w:rPr>
          <w:color w:val="1F1F21"/>
        </w:rPr>
        <w:t xml:space="preserve">dello </w:t>
      </w:r>
      <w:r>
        <w:rPr>
          <w:color w:val="1F1F21"/>
          <w:spacing w:val="23"/>
        </w:rPr>
        <w:t xml:space="preserve"> </w:t>
      </w:r>
      <w:r>
        <w:rPr>
          <w:color w:val="1F1F21"/>
        </w:rPr>
        <w:t xml:space="preserve">studio): </w:t>
      </w:r>
      <w:r>
        <w:rPr>
          <w:color w:val="1F1F21"/>
          <w:spacing w:val="26"/>
        </w:rPr>
        <w:t xml:space="preserve"> </w:t>
      </w:r>
      <w:r>
        <w:rPr>
          <w:color w:val="1F1F21"/>
        </w:rPr>
        <w:t>il</w:t>
      </w:r>
    </w:p>
    <w:p w:rsidR="00000000" w:rsidRDefault="00E3224A">
      <w:pPr>
        <w:pStyle w:val="BodyText"/>
        <w:kinsoku w:val="0"/>
        <w:overflowPunct w:val="0"/>
        <w:spacing w:before="5" w:line="376" w:lineRule="auto"/>
        <w:ind w:left="157" w:right="119" w:hanging="48"/>
        <w:jc w:val="both"/>
        <w:rPr>
          <w:color w:val="000000"/>
        </w:rPr>
      </w:pPr>
      <w:r>
        <w:rPr>
          <w:color w:val="A1A39C"/>
          <w:spacing w:val="3"/>
        </w:rPr>
        <w:t>.</w:t>
      </w:r>
      <w:r>
        <w:rPr>
          <w:color w:val="1F1F21"/>
          <w:spacing w:val="1"/>
        </w:rPr>
        <w:t>gruppo</w:t>
      </w:r>
      <w:r>
        <w:rPr>
          <w:color w:val="1F1F21"/>
          <w:spacing w:val="29"/>
        </w:rPr>
        <w:t xml:space="preserve"> </w:t>
      </w:r>
      <w:r>
        <w:rPr>
          <w:color w:val="1F1F21"/>
        </w:rPr>
        <w:t>dei</w:t>
      </w:r>
      <w:r>
        <w:rPr>
          <w:color w:val="1F1F21"/>
          <w:spacing w:val="22"/>
        </w:rPr>
        <w:t xml:space="preserve"> </w:t>
      </w:r>
      <w:r>
        <w:rPr>
          <w:color w:val="1F1F21"/>
        </w:rPr>
        <w:t>casi,</w:t>
      </w:r>
      <w:r>
        <w:rPr>
          <w:color w:val="1F1F21"/>
          <w:spacing w:val="17"/>
        </w:rPr>
        <w:t xml:space="preserve"> </w:t>
      </w:r>
      <w:r>
        <w:rPr>
          <w:color w:val="1F1F21"/>
        </w:rPr>
        <w:t>composto</w:t>
      </w:r>
      <w:r>
        <w:rPr>
          <w:color w:val="1F1F21"/>
          <w:spacing w:val="38"/>
        </w:rPr>
        <w:t xml:space="preserve"> </w:t>
      </w:r>
      <w:r>
        <w:rPr>
          <w:color w:val="1F1F21"/>
        </w:rPr>
        <w:t>da</w:t>
      </w:r>
      <w:r>
        <w:rPr>
          <w:color w:val="1F1F21"/>
          <w:spacing w:val="24"/>
        </w:rPr>
        <w:t xml:space="preserve"> </w:t>
      </w:r>
      <w:r>
        <w:rPr>
          <w:color w:val="1F1F21"/>
        </w:rPr>
        <w:t>soggetti</w:t>
      </w:r>
      <w:r>
        <w:rPr>
          <w:color w:val="1F1F21"/>
          <w:spacing w:val="36"/>
        </w:rPr>
        <w:t xml:space="preserve"> </w:t>
      </w:r>
      <w:r>
        <w:rPr>
          <w:color w:val="1F1F21"/>
        </w:rPr>
        <w:t>interessati</w:t>
      </w:r>
      <w:r>
        <w:rPr>
          <w:color w:val="1F1F21"/>
          <w:spacing w:val="43"/>
        </w:rPr>
        <w:t xml:space="preserve"> </w:t>
      </w:r>
      <w:r>
        <w:rPr>
          <w:color w:val="1F1F21"/>
        </w:rPr>
        <w:t>da</w:t>
      </w:r>
      <w:r>
        <w:rPr>
          <w:color w:val="1F1F21"/>
          <w:spacing w:val="11"/>
        </w:rPr>
        <w:t xml:space="preserve"> </w:t>
      </w:r>
      <w:r>
        <w:rPr>
          <w:color w:val="1F1F21"/>
        </w:rPr>
        <w:t>una</w:t>
      </w:r>
      <w:r>
        <w:rPr>
          <w:color w:val="1F1F21"/>
          <w:spacing w:val="11"/>
        </w:rPr>
        <w:t xml:space="preserve"> </w:t>
      </w:r>
      <w:r>
        <w:rPr>
          <w:color w:val="1F1F21"/>
        </w:rPr>
        <w:t>patologia</w:t>
      </w:r>
      <w:r>
        <w:rPr>
          <w:color w:val="1F1F21"/>
          <w:spacing w:val="40"/>
        </w:rPr>
        <w:t xml:space="preserve"> </w:t>
      </w:r>
      <w:r>
        <w:rPr>
          <w:color w:val="1F1F21"/>
        </w:rPr>
        <w:t>(o</w:t>
      </w:r>
      <w:r>
        <w:rPr>
          <w:color w:val="1F1F21"/>
          <w:spacing w:val="12"/>
        </w:rPr>
        <w:t xml:space="preserve"> </w:t>
      </w:r>
      <w:r>
        <w:rPr>
          <w:color w:val="1F1F21"/>
        </w:rPr>
        <w:t>un</w:t>
      </w:r>
      <w:r>
        <w:rPr>
          <w:color w:val="1F1F21"/>
          <w:spacing w:val="25"/>
        </w:rPr>
        <w:t xml:space="preserve"> </w:t>
      </w:r>
      <w:r>
        <w:rPr>
          <w:color w:val="1F1F21"/>
        </w:rPr>
        <w:t>insieme</w:t>
      </w:r>
      <w:r>
        <w:rPr>
          <w:color w:val="1F1F21"/>
          <w:spacing w:val="24"/>
        </w:rPr>
        <w:t xml:space="preserve"> </w:t>
      </w:r>
      <w:r>
        <w:rPr>
          <w:color w:val="1F1F21"/>
        </w:rPr>
        <w:t>di</w:t>
      </w:r>
      <w:r>
        <w:rPr>
          <w:color w:val="1F1F21"/>
          <w:spacing w:val="16"/>
        </w:rPr>
        <w:t xml:space="preserve"> </w:t>
      </w:r>
      <w:r>
        <w:rPr>
          <w:color w:val="1F1F21"/>
        </w:rPr>
        <w:t>patologie),</w:t>
      </w:r>
      <w:r>
        <w:rPr>
          <w:color w:val="1F1F21"/>
          <w:spacing w:val="21"/>
          <w:w w:val="103"/>
        </w:rPr>
        <w:t xml:space="preserve"> </w:t>
      </w:r>
      <w:r>
        <w:rPr>
          <w:color w:val="1F1F21"/>
        </w:rPr>
        <w:t>e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il</w:t>
      </w:r>
      <w:r>
        <w:rPr>
          <w:color w:val="1F1F21"/>
          <w:spacing w:val="18"/>
        </w:rPr>
        <w:t xml:space="preserve"> </w:t>
      </w:r>
      <w:r>
        <w:rPr>
          <w:color w:val="1F1F21"/>
        </w:rPr>
        <w:t>gruppo</w:t>
      </w:r>
      <w:r>
        <w:rPr>
          <w:color w:val="1F1F21"/>
          <w:spacing w:val="18"/>
        </w:rPr>
        <w:t xml:space="preserve"> </w:t>
      </w:r>
      <w:r>
        <w:rPr>
          <w:color w:val="1F1F21"/>
        </w:rPr>
        <w:t>dei</w:t>
      </w:r>
      <w:r>
        <w:rPr>
          <w:color w:val="1F1F21"/>
          <w:spacing w:val="14"/>
        </w:rPr>
        <w:t xml:space="preserve"> </w:t>
      </w:r>
      <w:r>
        <w:rPr>
          <w:color w:val="1F1F21"/>
        </w:rPr>
        <w:t>controlli,</w:t>
      </w:r>
      <w:r>
        <w:rPr>
          <w:color w:val="1F1F21"/>
          <w:spacing w:val="30"/>
        </w:rPr>
        <w:t xml:space="preserve"> </w:t>
      </w:r>
      <w:r>
        <w:rPr>
          <w:color w:val="1F1F21"/>
        </w:rPr>
        <w:t>soggetti</w:t>
      </w:r>
      <w:r>
        <w:rPr>
          <w:color w:val="1F1F21"/>
          <w:spacing w:val="27"/>
        </w:rPr>
        <w:t xml:space="preserve"> </w:t>
      </w:r>
      <w:r>
        <w:rPr>
          <w:color w:val="1F1F21"/>
        </w:rPr>
        <w:t>sani</w:t>
      </w:r>
      <w:r>
        <w:rPr>
          <w:color w:val="1F1F21"/>
          <w:spacing w:val="13"/>
        </w:rPr>
        <w:t xml:space="preserve"> </w:t>
      </w:r>
      <w:r>
        <w:rPr>
          <w:color w:val="1F1F21"/>
        </w:rPr>
        <w:t>o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>comunque</w:t>
      </w:r>
      <w:r>
        <w:rPr>
          <w:color w:val="1F1F21"/>
          <w:spacing w:val="20"/>
        </w:rPr>
        <w:t xml:space="preserve"> </w:t>
      </w:r>
      <w:r>
        <w:rPr>
          <w:color w:val="1F1F21"/>
        </w:rPr>
        <w:t>non</w:t>
      </w:r>
      <w:r>
        <w:rPr>
          <w:color w:val="1F1F21"/>
          <w:spacing w:val="17"/>
        </w:rPr>
        <w:t xml:space="preserve"> </w:t>
      </w:r>
      <w:r>
        <w:rPr>
          <w:color w:val="1F1F21"/>
        </w:rPr>
        <w:t xml:space="preserve">affetti </w:t>
      </w:r>
      <w:r>
        <w:rPr>
          <w:color w:val="1F1F21"/>
          <w:spacing w:val="14"/>
        </w:rPr>
        <w:t xml:space="preserve"> </w:t>
      </w:r>
      <w:r>
        <w:rPr>
          <w:color w:val="1F1F21"/>
        </w:rPr>
        <w:t xml:space="preserve">dalla 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 xml:space="preserve">medesima </w:t>
      </w:r>
      <w:r>
        <w:rPr>
          <w:color w:val="1F1F21"/>
          <w:spacing w:val="23"/>
        </w:rPr>
        <w:t xml:space="preserve"> </w:t>
      </w:r>
      <w:r>
        <w:rPr>
          <w:color w:val="1F1F21"/>
        </w:rPr>
        <w:t>patologia</w:t>
      </w:r>
      <w:r>
        <w:rPr>
          <w:color w:val="1F1F21"/>
          <w:w w:val="102"/>
        </w:rPr>
        <w:t xml:space="preserve"> </w:t>
      </w:r>
      <w:r>
        <w:rPr>
          <w:color w:val="1F1F21"/>
        </w:rPr>
        <w:t>oggetto</w:t>
      </w:r>
      <w:r>
        <w:rPr>
          <w:color w:val="1F1F21"/>
          <w:spacing w:val="49"/>
        </w:rPr>
        <w:t xml:space="preserve"> </w:t>
      </w:r>
      <w:r>
        <w:rPr>
          <w:color w:val="1F1F21"/>
        </w:rPr>
        <w:t>di</w:t>
      </w:r>
      <w:r>
        <w:rPr>
          <w:color w:val="1F1F21"/>
          <w:spacing w:val="46"/>
        </w:rPr>
        <w:t xml:space="preserve"> </w:t>
      </w:r>
      <w:r>
        <w:rPr>
          <w:color w:val="1F1F21"/>
        </w:rPr>
        <w:t>studio.</w:t>
      </w:r>
      <w:r>
        <w:rPr>
          <w:color w:val="1F1F21"/>
          <w:spacing w:val="39"/>
        </w:rPr>
        <w:t xml:space="preserve"> </w:t>
      </w:r>
      <w:r>
        <w:rPr>
          <w:color w:val="1F1F21"/>
        </w:rPr>
        <w:t>Il</w:t>
      </w:r>
      <w:r>
        <w:rPr>
          <w:color w:val="1F1F21"/>
          <w:spacing w:val="36"/>
        </w:rPr>
        <w:t xml:space="preserve"> </w:t>
      </w:r>
      <w:r>
        <w:rPr>
          <w:color w:val="1F1F21"/>
        </w:rPr>
        <w:t>confronto</w:t>
      </w:r>
      <w:r>
        <w:rPr>
          <w:color w:val="1F1F21"/>
          <w:spacing w:val="44"/>
        </w:rPr>
        <w:t xml:space="preserve"> </w:t>
      </w:r>
      <w:r>
        <w:rPr>
          <w:color w:val="1F1F21"/>
        </w:rPr>
        <w:t>tra</w:t>
      </w:r>
      <w:r>
        <w:rPr>
          <w:color w:val="1F1F21"/>
          <w:spacing w:val="31"/>
        </w:rPr>
        <w:t xml:space="preserve"> </w:t>
      </w:r>
      <w:r>
        <w:rPr>
          <w:color w:val="1F1F21"/>
        </w:rPr>
        <w:t>questi</w:t>
      </w:r>
      <w:r>
        <w:rPr>
          <w:color w:val="1F1F21"/>
          <w:spacing w:val="41"/>
        </w:rPr>
        <w:t xml:space="preserve"> </w:t>
      </w:r>
      <w:r>
        <w:rPr>
          <w:color w:val="1F1F21"/>
        </w:rPr>
        <w:t>due</w:t>
      </w:r>
      <w:r>
        <w:rPr>
          <w:color w:val="1F1F21"/>
          <w:spacing w:val="36"/>
        </w:rPr>
        <w:t xml:space="preserve"> </w:t>
      </w:r>
      <w:r>
        <w:rPr>
          <w:color w:val="1F1F21"/>
        </w:rPr>
        <w:t>gruppi</w:t>
      </w:r>
      <w:r>
        <w:rPr>
          <w:color w:val="1F1F21"/>
          <w:spacing w:val="47"/>
        </w:rPr>
        <w:t xml:space="preserve"> </w:t>
      </w:r>
      <w:r>
        <w:rPr>
          <w:color w:val="1F1F21"/>
        </w:rPr>
        <w:t>viene</w:t>
      </w:r>
      <w:r>
        <w:rPr>
          <w:color w:val="1F1F21"/>
          <w:spacing w:val="40"/>
        </w:rPr>
        <w:t xml:space="preserve"> </w:t>
      </w:r>
      <w:r>
        <w:rPr>
          <w:color w:val="1F1F21"/>
        </w:rPr>
        <w:t>effettuato</w:t>
      </w:r>
      <w:r>
        <w:rPr>
          <w:color w:val="1F1F21"/>
          <w:spacing w:val="48"/>
        </w:rPr>
        <w:t xml:space="preserve"> </w:t>
      </w:r>
      <w:r>
        <w:rPr>
          <w:color w:val="1F1F21"/>
        </w:rPr>
        <w:t>con</w:t>
      </w:r>
      <w:r>
        <w:rPr>
          <w:color w:val="1F1F21"/>
          <w:spacing w:val="29"/>
        </w:rPr>
        <w:t xml:space="preserve"> </w:t>
      </w:r>
      <w:r>
        <w:rPr>
          <w:color w:val="1F1F21"/>
        </w:rPr>
        <w:t>riferimento</w:t>
      </w:r>
      <w:r>
        <w:rPr>
          <w:color w:val="1F1F21"/>
          <w:spacing w:val="56"/>
        </w:rPr>
        <w:t xml:space="preserve"> </w:t>
      </w:r>
      <w:r>
        <w:rPr>
          <w:color w:val="1F1F21"/>
        </w:rPr>
        <w:t>a</w:t>
      </w:r>
      <w:r>
        <w:rPr>
          <w:color w:val="1F1F21"/>
          <w:spacing w:val="26"/>
        </w:rPr>
        <w:t xml:space="preserve"> </w:t>
      </w:r>
      <w:r>
        <w:rPr>
          <w:color w:val="1F1F21"/>
        </w:rPr>
        <w:t>uno</w:t>
      </w:r>
      <w:r>
        <w:rPr>
          <w:color w:val="1F1F21"/>
          <w:spacing w:val="42"/>
        </w:rPr>
        <w:t xml:space="preserve"> </w:t>
      </w:r>
      <w:r>
        <w:rPr>
          <w:color w:val="1F1F21"/>
        </w:rPr>
        <w:t>o</w:t>
      </w:r>
      <w:r>
        <w:rPr>
          <w:color w:val="1F1F21"/>
          <w:w w:val="104"/>
        </w:rPr>
        <w:t xml:space="preserve"> </w:t>
      </w:r>
      <w:r>
        <w:rPr>
          <w:color w:val="1F1F21"/>
        </w:rPr>
        <w:t>più</w:t>
      </w:r>
      <w:r>
        <w:rPr>
          <w:color w:val="1F1F21"/>
          <w:spacing w:val="12"/>
        </w:rPr>
        <w:t xml:space="preserve"> </w:t>
      </w:r>
      <w:r>
        <w:rPr>
          <w:color w:val="1F1F21"/>
        </w:rPr>
        <w:t>fattori</w:t>
      </w:r>
      <w:r>
        <w:rPr>
          <w:color w:val="1F1F21"/>
          <w:spacing w:val="9"/>
        </w:rPr>
        <w:t xml:space="preserve"> </w:t>
      </w:r>
      <w:r>
        <w:rPr>
          <w:color w:val="1F1F21"/>
        </w:rPr>
        <w:t>di</w:t>
      </w:r>
      <w:r>
        <w:rPr>
          <w:color w:val="1F1F21"/>
          <w:spacing w:val="2"/>
        </w:rPr>
        <w:t xml:space="preserve"> </w:t>
      </w:r>
      <w:r>
        <w:rPr>
          <w:color w:val="1F1F21"/>
        </w:rPr>
        <w:t>rischio,</w:t>
      </w:r>
      <w:r>
        <w:rPr>
          <w:color w:val="1F1F21"/>
          <w:spacing w:val="9"/>
        </w:rPr>
        <w:t xml:space="preserve"> </w:t>
      </w:r>
      <w:r>
        <w:rPr>
          <w:color w:val="1F1F21"/>
        </w:rPr>
        <w:t>che</w:t>
      </w:r>
      <w:r>
        <w:rPr>
          <w:color w:val="1F1F21"/>
          <w:spacing w:val="3"/>
        </w:rPr>
        <w:t xml:space="preserve"> </w:t>
      </w:r>
      <w:r>
        <w:rPr>
          <w:color w:val="1F1F21"/>
        </w:rPr>
        <w:t>si</w:t>
      </w:r>
      <w:r>
        <w:rPr>
          <w:color w:val="1F1F21"/>
          <w:spacing w:val="50"/>
        </w:rPr>
        <w:t xml:space="preserve"> </w:t>
      </w:r>
      <w:r>
        <w:rPr>
          <w:color w:val="1F1F21"/>
        </w:rPr>
        <w:t>ipotizzano</w:t>
      </w:r>
      <w:r>
        <w:rPr>
          <w:color w:val="1F1F21"/>
          <w:spacing w:val="21"/>
        </w:rPr>
        <w:t xml:space="preserve"> </w:t>
      </w:r>
      <w:r>
        <w:rPr>
          <w:color w:val="1F1F21"/>
        </w:rPr>
        <w:t>essere  potenzialmente</w:t>
      </w:r>
      <w:r>
        <w:rPr>
          <w:color w:val="1F1F21"/>
          <w:spacing w:val="31"/>
        </w:rPr>
        <w:t xml:space="preserve"> </w:t>
      </w:r>
      <w:r>
        <w:rPr>
          <w:color w:val="1F1F21"/>
        </w:rPr>
        <w:t>correlati</w:t>
      </w:r>
      <w:r>
        <w:rPr>
          <w:color w:val="1F1F21"/>
          <w:spacing w:val="13"/>
        </w:rPr>
        <w:t xml:space="preserve"> </w:t>
      </w:r>
      <w:r>
        <w:rPr>
          <w:color w:val="1F1F21"/>
        </w:rPr>
        <w:t>con</w:t>
      </w:r>
      <w:r>
        <w:rPr>
          <w:color w:val="1F1F21"/>
          <w:spacing w:val="4"/>
        </w:rPr>
        <w:t xml:space="preserve"> </w:t>
      </w:r>
      <w:r>
        <w:rPr>
          <w:color w:val="1F1F21"/>
        </w:rPr>
        <w:t>la</w:t>
      </w:r>
      <w:r>
        <w:rPr>
          <w:color w:val="1F1F21"/>
          <w:spacing w:val="50"/>
        </w:rPr>
        <w:t xml:space="preserve"> </w:t>
      </w:r>
      <w:r>
        <w:rPr>
          <w:color w:val="1F1F21"/>
        </w:rPr>
        <w:t xml:space="preserve">patologia </w:t>
      </w:r>
      <w:r>
        <w:rPr>
          <w:color w:val="1F1F21"/>
          <w:spacing w:val="25"/>
        </w:rPr>
        <w:t xml:space="preserve"> </w:t>
      </w:r>
      <w:r>
        <w:rPr>
          <w:color w:val="1F1F21"/>
        </w:rPr>
        <w:t>in</w:t>
      </w:r>
      <w:r>
        <w:rPr>
          <w:color w:val="1F1F21"/>
          <w:w w:val="101"/>
        </w:rPr>
        <w:t xml:space="preserve"> </w:t>
      </w:r>
      <w:r>
        <w:rPr>
          <w:color w:val="1F1F21"/>
        </w:rPr>
        <w:t>esame.</w:t>
      </w:r>
      <w:r>
        <w:rPr>
          <w:color w:val="1F1F21"/>
          <w:spacing w:val="51"/>
        </w:rPr>
        <w:t xml:space="preserve"> </w:t>
      </w:r>
      <w:r>
        <w:rPr>
          <w:color w:val="1F1F21"/>
        </w:rPr>
        <w:t>In</w:t>
      </w:r>
      <w:r>
        <w:rPr>
          <w:color w:val="1F1F21"/>
          <w:spacing w:val="47"/>
        </w:rPr>
        <w:t xml:space="preserve"> </w:t>
      </w:r>
      <w:r>
        <w:rPr>
          <w:color w:val="1F1F21"/>
        </w:rPr>
        <w:t>sostanza,</w:t>
      </w:r>
      <w:r>
        <w:rPr>
          <w:color w:val="1F1F21"/>
          <w:spacing w:val="44"/>
        </w:rPr>
        <w:t xml:space="preserve"> </w:t>
      </w:r>
      <w:r>
        <w:rPr>
          <w:color w:val="1F1F21"/>
        </w:rPr>
        <w:t>l'obiettivo</w:t>
      </w:r>
      <w:r>
        <w:rPr>
          <w:color w:val="1F1F21"/>
          <w:spacing w:val="5"/>
        </w:rPr>
        <w:t xml:space="preserve"> </w:t>
      </w:r>
      <w:r>
        <w:rPr>
          <w:color w:val="1F1F21"/>
        </w:rPr>
        <w:t>è</w:t>
      </w:r>
      <w:r>
        <w:rPr>
          <w:color w:val="1F1F21"/>
          <w:spacing w:val="29"/>
        </w:rPr>
        <w:t xml:space="preserve"> </w:t>
      </w:r>
      <w:r>
        <w:rPr>
          <w:color w:val="1F1F21"/>
        </w:rPr>
        <w:t>verificare</w:t>
      </w:r>
      <w:r>
        <w:rPr>
          <w:color w:val="1F1F21"/>
          <w:spacing w:val="3"/>
        </w:rPr>
        <w:t xml:space="preserve"> </w:t>
      </w:r>
      <w:r>
        <w:rPr>
          <w:color w:val="1F1F21"/>
        </w:rPr>
        <w:t>se</w:t>
      </w:r>
      <w:r>
        <w:rPr>
          <w:color w:val="1F1F21"/>
          <w:spacing w:val="39"/>
        </w:rPr>
        <w:t xml:space="preserve"> </w:t>
      </w:r>
      <w:r>
        <w:rPr>
          <w:color w:val="1F1F21"/>
        </w:rPr>
        <w:t>i</w:t>
      </w:r>
      <w:r>
        <w:rPr>
          <w:color w:val="1F1F21"/>
          <w:spacing w:val="49"/>
        </w:rPr>
        <w:t xml:space="preserve"> </w:t>
      </w:r>
      <w:r>
        <w:rPr>
          <w:color w:val="1F1F21"/>
        </w:rPr>
        <w:t>soggetti</w:t>
      </w:r>
      <w:r>
        <w:rPr>
          <w:color w:val="1F1F21"/>
          <w:spacing w:val="44"/>
        </w:rPr>
        <w:t xml:space="preserve"> </w:t>
      </w:r>
      <w:r>
        <w:rPr>
          <w:color w:val="1F1F21"/>
        </w:rPr>
        <w:t>malati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>(casi)</w:t>
      </w:r>
      <w:r>
        <w:rPr>
          <w:color w:val="1F1F21"/>
          <w:spacing w:val="43"/>
        </w:rPr>
        <w:t xml:space="preserve"> </w:t>
      </w:r>
      <w:r>
        <w:rPr>
          <w:color w:val="1F1F21"/>
        </w:rPr>
        <w:t>siano</w:t>
      </w:r>
      <w:r>
        <w:rPr>
          <w:color w:val="1F1F21"/>
          <w:spacing w:val="44"/>
        </w:rPr>
        <w:t xml:space="preserve"> </w:t>
      </w:r>
      <w:r>
        <w:rPr>
          <w:color w:val="1F1F21"/>
        </w:rPr>
        <w:t>stati</w:t>
      </w:r>
      <w:r>
        <w:rPr>
          <w:color w:val="1F1F21"/>
          <w:spacing w:val="33"/>
        </w:rPr>
        <w:t xml:space="preserve"> </w:t>
      </w:r>
      <w:r>
        <w:rPr>
          <w:color w:val="1F1F21"/>
        </w:rPr>
        <w:t>mediamente</w:t>
      </w:r>
      <w:r>
        <w:rPr>
          <w:color w:val="1F1F21"/>
          <w:w w:val="102"/>
        </w:rPr>
        <w:t xml:space="preserve"> </w:t>
      </w:r>
      <w:r>
        <w:rPr>
          <w:color w:val="1F1F21"/>
        </w:rPr>
        <w:t>più</w:t>
      </w:r>
      <w:r>
        <w:rPr>
          <w:color w:val="1F1F21"/>
          <w:spacing w:val="27"/>
        </w:rPr>
        <w:t xml:space="preserve"> </w:t>
      </w:r>
      <w:r>
        <w:rPr>
          <w:color w:val="1F1F21"/>
        </w:rPr>
        <w:t>esposti</w:t>
      </w:r>
      <w:r>
        <w:rPr>
          <w:color w:val="1F1F21"/>
          <w:spacing w:val="27"/>
        </w:rPr>
        <w:t xml:space="preserve"> </w:t>
      </w:r>
      <w:r>
        <w:rPr>
          <w:color w:val="1F1F21"/>
        </w:rPr>
        <w:t>al</w:t>
      </w:r>
      <w:r>
        <w:rPr>
          <w:color w:val="1F1F21"/>
          <w:spacing w:val="22"/>
        </w:rPr>
        <w:t xml:space="preserve"> </w:t>
      </w:r>
      <w:r>
        <w:rPr>
          <w:color w:val="1F1F21"/>
        </w:rPr>
        <w:t>fattore</w:t>
      </w:r>
      <w:r>
        <w:rPr>
          <w:color w:val="1F1F21"/>
          <w:spacing w:val="18"/>
        </w:rPr>
        <w:t xml:space="preserve"> </w:t>
      </w:r>
      <w:r>
        <w:rPr>
          <w:color w:val="1F1F21"/>
        </w:rPr>
        <w:t>di</w:t>
      </w:r>
      <w:r>
        <w:rPr>
          <w:color w:val="1F1F21"/>
          <w:spacing w:val="11"/>
        </w:rPr>
        <w:t xml:space="preserve"> </w:t>
      </w:r>
      <w:r>
        <w:rPr>
          <w:color w:val="1F1F21"/>
        </w:rPr>
        <w:t>rischio</w:t>
      </w:r>
      <w:r>
        <w:rPr>
          <w:color w:val="1F1F21"/>
          <w:spacing w:val="33"/>
        </w:rPr>
        <w:t xml:space="preserve"> </w:t>
      </w:r>
      <w:r>
        <w:rPr>
          <w:color w:val="1F1F21"/>
        </w:rPr>
        <w:t>considerato,</w:t>
      </w:r>
      <w:r>
        <w:rPr>
          <w:color w:val="1F1F21"/>
          <w:spacing w:val="29"/>
        </w:rPr>
        <w:t xml:space="preserve"> </w:t>
      </w:r>
      <w:r>
        <w:rPr>
          <w:color w:val="1F1F21"/>
        </w:rPr>
        <w:t>rispetto</w:t>
      </w:r>
      <w:r>
        <w:rPr>
          <w:color w:val="1F1F21"/>
          <w:spacing w:val="41"/>
        </w:rPr>
        <w:t xml:space="preserve"> </w:t>
      </w:r>
      <w:r>
        <w:rPr>
          <w:color w:val="1F1F21"/>
        </w:rPr>
        <w:t>ai</w:t>
      </w:r>
      <w:r>
        <w:rPr>
          <w:color w:val="1F1F21"/>
          <w:spacing w:val="20"/>
        </w:rPr>
        <w:t xml:space="preserve"> </w:t>
      </w:r>
      <w:r>
        <w:rPr>
          <w:color w:val="1F1F21"/>
        </w:rPr>
        <w:t>soggetti</w:t>
      </w:r>
      <w:r>
        <w:rPr>
          <w:color w:val="1F1F21"/>
          <w:spacing w:val="21"/>
        </w:rPr>
        <w:t xml:space="preserve"> </w:t>
      </w:r>
      <w:r>
        <w:rPr>
          <w:color w:val="1F1F21"/>
        </w:rPr>
        <w:t>sani</w:t>
      </w:r>
      <w:r>
        <w:rPr>
          <w:color w:val="1F1F21"/>
          <w:spacing w:val="14"/>
        </w:rPr>
        <w:t xml:space="preserve"> </w:t>
      </w:r>
      <w:r>
        <w:rPr>
          <w:color w:val="1F1F21"/>
        </w:rPr>
        <w:t>(controlli).</w:t>
      </w:r>
    </w:p>
    <w:p w:rsidR="00000000" w:rsidRDefault="00E3224A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000000" w:rsidRDefault="00E3224A">
      <w:pPr>
        <w:pStyle w:val="Heading1"/>
        <w:numPr>
          <w:ilvl w:val="1"/>
          <w:numId w:val="4"/>
        </w:numPr>
        <w:tabs>
          <w:tab w:val="left" w:pos="469"/>
        </w:tabs>
        <w:kinsoku w:val="0"/>
        <w:overflowPunct w:val="0"/>
        <w:spacing w:before="173"/>
        <w:jc w:val="both"/>
        <w:rPr>
          <w:b w:val="0"/>
          <w:bCs w:val="0"/>
          <w:color w:val="000000"/>
          <w:u w:val="none"/>
        </w:rPr>
      </w:pPr>
      <w:r>
        <w:rPr>
          <w:color w:val="1F1F21"/>
          <w:u w:val="thick" w:color="000000"/>
        </w:rPr>
        <w:t>Popolazione</w:t>
      </w:r>
    </w:p>
    <w:p w:rsidR="00000000" w:rsidRDefault="00E3224A">
      <w:pPr>
        <w:pStyle w:val="BodyText"/>
        <w:kinsoku w:val="0"/>
        <w:overflowPunct w:val="0"/>
        <w:spacing w:before="143" w:line="376" w:lineRule="auto"/>
        <w:ind w:left="176" w:right="109" w:hanging="5"/>
        <w:jc w:val="both"/>
        <w:rPr>
          <w:color w:val="000000"/>
        </w:rPr>
      </w:pPr>
      <w:r>
        <w:rPr>
          <w:color w:val="1F1F21"/>
        </w:rPr>
        <w:t>La</w:t>
      </w:r>
      <w:r>
        <w:rPr>
          <w:color w:val="1F1F21"/>
          <w:spacing w:val="7"/>
        </w:rPr>
        <w:t xml:space="preserve"> </w:t>
      </w:r>
      <w:r>
        <w:rPr>
          <w:color w:val="1F1F21"/>
        </w:rPr>
        <w:t>popolazione</w:t>
      </w:r>
      <w:r>
        <w:rPr>
          <w:color w:val="1F1F21"/>
          <w:spacing w:val="37"/>
        </w:rPr>
        <w:t xml:space="preserve"> </w:t>
      </w:r>
      <w:r>
        <w:rPr>
          <w:color w:val="1F1F21"/>
        </w:rPr>
        <w:t>oggetto</w:t>
      </w:r>
      <w:r>
        <w:rPr>
          <w:color w:val="1F1F21"/>
          <w:spacing w:val="23"/>
        </w:rPr>
        <w:t xml:space="preserve"> </w:t>
      </w:r>
      <w:r>
        <w:rPr>
          <w:color w:val="1F1F21"/>
        </w:rPr>
        <w:t>di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>questo</w:t>
      </w:r>
      <w:r>
        <w:rPr>
          <w:color w:val="1F1F21"/>
          <w:spacing w:val="24"/>
        </w:rPr>
        <w:t xml:space="preserve"> </w:t>
      </w:r>
      <w:r>
        <w:rPr>
          <w:color w:val="1F1F21"/>
        </w:rPr>
        <w:t>studio</w:t>
      </w:r>
      <w:r>
        <w:rPr>
          <w:color w:val="1F1F21"/>
          <w:spacing w:val="21"/>
        </w:rPr>
        <w:t xml:space="preserve"> </w:t>
      </w:r>
      <w:r>
        <w:rPr>
          <w:color w:val="1F1F21"/>
        </w:rPr>
        <w:t>è</w:t>
      </w:r>
      <w:r>
        <w:rPr>
          <w:color w:val="1F1F21"/>
          <w:spacing w:val="3"/>
        </w:rPr>
        <w:t xml:space="preserve"> </w:t>
      </w:r>
      <w:r>
        <w:rPr>
          <w:color w:val="1F1F21"/>
        </w:rPr>
        <w:t>costituita</w:t>
      </w:r>
      <w:r>
        <w:rPr>
          <w:color w:val="1F1F21"/>
          <w:spacing w:val="16"/>
        </w:rPr>
        <w:t xml:space="preserve"> </w:t>
      </w:r>
      <w:r>
        <w:rPr>
          <w:color w:val="1F1F21"/>
        </w:rPr>
        <w:t>da</w:t>
      </w:r>
      <w:r>
        <w:rPr>
          <w:color w:val="1F1F21"/>
          <w:spacing w:val="50"/>
        </w:rPr>
        <w:t xml:space="preserve"> </w:t>
      </w:r>
      <w:r>
        <w:rPr>
          <w:color w:val="1F1F21"/>
        </w:rPr>
        <w:t>tutti</w:t>
      </w:r>
      <w:r>
        <w:rPr>
          <w:color w:val="1F1F21"/>
          <w:spacing w:val="21"/>
        </w:rPr>
        <w:t xml:space="preserve"> </w:t>
      </w:r>
      <w:r>
        <w:rPr>
          <w:color w:val="1F1F21"/>
        </w:rPr>
        <w:t>i</w:t>
      </w:r>
      <w:r>
        <w:rPr>
          <w:color w:val="1F1F21"/>
          <w:spacing w:val="6"/>
        </w:rPr>
        <w:t xml:space="preserve"> </w:t>
      </w:r>
      <w:r>
        <w:rPr>
          <w:color w:val="1F1F21"/>
        </w:rPr>
        <w:t xml:space="preserve">residenti </w:t>
      </w:r>
      <w:r>
        <w:rPr>
          <w:color w:val="1F1F21"/>
          <w:spacing w:val="31"/>
        </w:rPr>
        <w:t xml:space="preserve"> </w:t>
      </w:r>
      <w:r>
        <w:rPr>
          <w:color w:val="1F1F21"/>
        </w:rPr>
        <w:t xml:space="preserve">nel </w:t>
      </w:r>
      <w:r>
        <w:rPr>
          <w:color w:val="1F1F21"/>
          <w:spacing w:val="18"/>
        </w:rPr>
        <w:t xml:space="preserve"> </w:t>
      </w:r>
      <w:r>
        <w:rPr>
          <w:color w:val="1F1F21"/>
        </w:rPr>
        <w:t xml:space="preserve">territorio </w:t>
      </w:r>
      <w:r>
        <w:rPr>
          <w:color w:val="1F1F21"/>
          <w:spacing w:val="37"/>
        </w:rPr>
        <w:t xml:space="preserve"> </w:t>
      </w:r>
      <w:r>
        <w:rPr>
          <w:color w:val="1F1F21"/>
        </w:rPr>
        <w:t>dei</w:t>
      </w:r>
      <w:r>
        <w:rPr>
          <w:color w:val="1F1F21"/>
          <w:w w:val="101"/>
        </w:rPr>
        <w:t xml:space="preserve"> </w:t>
      </w:r>
      <w:r>
        <w:rPr>
          <w:color w:val="1F1F21"/>
        </w:rPr>
        <w:t>comuni</w:t>
      </w:r>
      <w:r>
        <w:rPr>
          <w:color w:val="1F1F21"/>
          <w:spacing w:val="38"/>
        </w:rPr>
        <w:t xml:space="preserve"> </w:t>
      </w:r>
      <w:r>
        <w:rPr>
          <w:color w:val="1F1F21"/>
        </w:rPr>
        <w:t>di</w:t>
      </w:r>
      <w:r>
        <w:rPr>
          <w:color w:val="1F1F21"/>
          <w:spacing w:val="29"/>
        </w:rPr>
        <w:t xml:space="preserve"> </w:t>
      </w:r>
      <w:r>
        <w:rPr>
          <w:color w:val="1F1F21"/>
        </w:rPr>
        <w:t>(da</w:t>
      </w:r>
      <w:r>
        <w:rPr>
          <w:color w:val="1F1F21"/>
          <w:spacing w:val="18"/>
        </w:rPr>
        <w:t xml:space="preserve"> </w:t>
      </w:r>
      <w:r>
        <w:rPr>
          <w:color w:val="1F1F21"/>
        </w:rPr>
        <w:t>determinare</w:t>
      </w:r>
      <w:r>
        <w:rPr>
          <w:color w:val="1F1F21"/>
          <w:spacing w:val="47"/>
        </w:rPr>
        <w:t xml:space="preserve"> </w:t>
      </w:r>
      <w:r>
        <w:rPr>
          <w:color w:val="1F1F21"/>
        </w:rPr>
        <w:t>in</w:t>
      </w:r>
      <w:r>
        <w:rPr>
          <w:color w:val="1F1F21"/>
          <w:spacing w:val="23"/>
        </w:rPr>
        <w:t xml:space="preserve"> </w:t>
      </w:r>
      <w:r>
        <w:rPr>
          <w:color w:val="1F1F21"/>
        </w:rPr>
        <w:t>base</w:t>
      </w:r>
      <w:r>
        <w:rPr>
          <w:color w:val="1F1F21"/>
          <w:spacing w:val="28"/>
        </w:rPr>
        <w:t xml:space="preserve"> </w:t>
      </w:r>
      <w:r>
        <w:rPr>
          <w:color w:val="1F1F21"/>
        </w:rPr>
        <w:t>alla</w:t>
      </w:r>
      <w:r>
        <w:rPr>
          <w:color w:val="1F1F21"/>
          <w:spacing w:val="22"/>
        </w:rPr>
        <w:t xml:space="preserve"> </w:t>
      </w:r>
      <w:r>
        <w:rPr>
          <w:color w:val="1F1F21"/>
        </w:rPr>
        <w:t>mappa</w:t>
      </w:r>
      <w:r>
        <w:rPr>
          <w:color w:val="1F1F21"/>
          <w:spacing w:val="37"/>
        </w:rPr>
        <w:t xml:space="preserve"> </w:t>
      </w:r>
      <w:r>
        <w:rPr>
          <w:color w:val="1F1F21"/>
        </w:rPr>
        <w:t>delle</w:t>
      </w:r>
      <w:r>
        <w:rPr>
          <w:color w:val="1F1F21"/>
          <w:spacing w:val="25"/>
        </w:rPr>
        <w:t xml:space="preserve"> </w:t>
      </w:r>
      <w:r>
        <w:rPr>
          <w:color w:val="1F1F21"/>
        </w:rPr>
        <w:t>ricadute)</w:t>
      </w:r>
      <w:r>
        <w:rPr>
          <w:color w:val="1F1F21"/>
          <w:spacing w:val="45"/>
        </w:rPr>
        <w:t xml:space="preserve"> </w:t>
      </w:r>
      <w:r>
        <w:rPr>
          <w:color w:val="1F1F21"/>
        </w:rPr>
        <w:t>di</w:t>
      </w:r>
      <w:r>
        <w:rPr>
          <w:color w:val="1F1F21"/>
          <w:spacing w:val="29"/>
        </w:rPr>
        <w:t xml:space="preserve"> </w:t>
      </w:r>
      <w:r>
        <w:rPr>
          <w:color w:val="1F1F21"/>
        </w:rPr>
        <w:t>qui</w:t>
      </w:r>
      <w:r>
        <w:rPr>
          <w:color w:val="1F1F21"/>
          <w:spacing w:val="31"/>
        </w:rPr>
        <w:t xml:space="preserve"> </w:t>
      </w:r>
      <w:r>
        <w:rPr>
          <w:color w:val="1F1F21"/>
        </w:rPr>
        <w:t>in</w:t>
      </w:r>
      <w:r>
        <w:rPr>
          <w:color w:val="1F1F21"/>
          <w:spacing w:val="19"/>
        </w:rPr>
        <w:t xml:space="preserve"> </w:t>
      </w:r>
      <w:r>
        <w:rPr>
          <w:color w:val="1F1F21"/>
        </w:rPr>
        <w:t>poi</w:t>
      </w:r>
      <w:r>
        <w:rPr>
          <w:color w:val="1F1F21"/>
          <w:spacing w:val="34"/>
        </w:rPr>
        <w:t xml:space="preserve"> </w:t>
      </w:r>
      <w:r>
        <w:rPr>
          <w:color w:val="1F1F21"/>
        </w:rPr>
        <w:t>indicati</w:t>
      </w:r>
      <w:r>
        <w:rPr>
          <w:color w:val="1F1F21"/>
          <w:spacing w:val="37"/>
        </w:rPr>
        <w:t xml:space="preserve"> </w:t>
      </w:r>
      <w:r>
        <w:rPr>
          <w:color w:val="1F1F21"/>
        </w:rPr>
        <w:t>come</w:t>
      </w:r>
      <w:r>
        <w:rPr>
          <w:color w:val="1F1F21"/>
          <w:spacing w:val="24"/>
        </w:rPr>
        <w:t xml:space="preserve"> </w:t>
      </w:r>
      <w:r>
        <w:rPr>
          <w:color w:val="1F1F21"/>
        </w:rPr>
        <w:t>base</w:t>
      </w:r>
      <w:r>
        <w:rPr>
          <w:color w:val="1F1F21"/>
          <w:w w:val="102"/>
        </w:rPr>
        <w:t xml:space="preserve"> </w:t>
      </w:r>
      <w:r>
        <w:rPr>
          <w:color w:val="1F1F21"/>
        </w:rPr>
        <w:t>dello</w:t>
      </w:r>
      <w:r>
        <w:rPr>
          <w:color w:val="1F1F21"/>
          <w:spacing w:val="29"/>
        </w:rPr>
        <w:t xml:space="preserve"> </w:t>
      </w:r>
      <w:r>
        <w:rPr>
          <w:color w:val="1F1F21"/>
          <w:spacing w:val="2"/>
        </w:rPr>
        <w:t>studio</w:t>
      </w:r>
      <w:r>
        <w:rPr>
          <w:color w:val="0A0A08"/>
          <w:spacing w:val="3"/>
        </w:rPr>
        <w:t>.</w:t>
      </w:r>
      <w:r>
        <w:rPr>
          <w:color w:val="0A0A08"/>
          <w:spacing w:val="13"/>
        </w:rPr>
        <w:t xml:space="preserve"> </w:t>
      </w:r>
      <w:r>
        <w:rPr>
          <w:color w:val="1F1F21"/>
        </w:rPr>
        <w:t>Si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>tratta</w:t>
      </w:r>
      <w:r>
        <w:rPr>
          <w:color w:val="1F1F21"/>
          <w:spacing w:val="37"/>
        </w:rPr>
        <w:t xml:space="preserve"> </w:t>
      </w:r>
      <w:r>
        <w:rPr>
          <w:color w:val="1F1F21"/>
        </w:rPr>
        <w:t>complessivamente</w:t>
      </w:r>
      <w:r>
        <w:rPr>
          <w:color w:val="1F1F21"/>
          <w:spacing w:val="55"/>
        </w:rPr>
        <w:t xml:space="preserve"> </w:t>
      </w:r>
      <w:r>
        <w:rPr>
          <w:color w:val="1F1F21"/>
        </w:rPr>
        <w:t>di</w:t>
      </w:r>
      <w:r>
        <w:rPr>
          <w:color w:val="1F1F21"/>
          <w:spacing w:val="49"/>
        </w:rPr>
        <w:t xml:space="preserve"> </w:t>
      </w:r>
      <w:r>
        <w:rPr>
          <w:color w:val="1F1F21"/>
        </w:rPr>
        <w:t>???persone</w:t>
      </w:r>
      <w:r>
        <w:rPr>
          <w:color w:val="1F1F21"/>
          <w:spacing w:val="32"/>
        </w:rPr>
        <w:t xml:space="preserve"> </w:t>
      </w:r>
      <w:r>
        <w:rPr>
          <w:color w:val="1F1F21"/>
        </w:rPr>
        <w:t>(dati</w:t>
      </w:r>
      <w:r>
        <w:rPr>
          <w:color w:val="1F1F21"/>
          <w:spacing w:val="30"/>
        </w:rPr>
        <w:t xml:space="preserve"> </w:t>
      </w:r>
      <w:r>
        <w:rPr>
          <w:color w:val="1F1F21"/>
        </w:rPr>
        <w:t>ISTAT</w:t>
      </w:r>
      <w:r>
        <w:rPr>
          <w:color w:val="1F1F21"/>
          <w:spacing w:val="25"/>
        </w:rPr>
        <w:t xml:space="preserve"> </w:t>
      </w:r>
      <w:r>
        <w:rPr>
          <w:color w:val="1F1F21"/>
        </w:rPr>
        <w:t>al</w:t>
      </w:r>
      <w:r>
        <w:rPr>
          <w:color w:val="1F1F21"/>
          <w:spacing w:val="22"/>
        </w:rPr>
        <w:t xml:space="preserve"> </w:t>
      </w:r>
      <w:r>
        <w:rPr>
          <w:color w:val="1F1F21"/>
        </w:rPr>
        <w:t>31</w:t>
      </w:r>
      <w:r>
        <w:rPr>
          <w:color w:val="1F1F21"/>
          <w:spacing w:val="22"/>
        </w:rPr>
        <w:t xml:space="preserve"> </w:t>
      </w:r>
      <w:r>
        <w:rPr>
          <w:color w:val="1F1F21"/>
        </w:rPr>
        <w:t>dicembre</w:t>
      </w:r>
      <w:r>
        <w:rPr>
          <w:color w:val="1F1F21"/>
          <w:spacing w:val="39"/>
        </w:rPr>
        <w:t xml:space="preserve"> </w:t>
      </w:r>
      <w:r>
        <w:rPr>
          <w:color w:val="1F1F21"/>
        </w:rPr>
        <w:t>2011</w:t>
      </w:r>
      <w:r>
        <w:rPr>
          <w:color w:val="1F1F21"/>
          <w:spacing w:val="1"/>
        </w:rPr>
        <w:t>).</w:t>
      </w:r>
      <w:r>
        <w:rPr>
          <w:color w:val="1F1F21"/>
          <w:spacing w:val="27"/>
        </w:rPr>
        <w:t xml:space="preserve"> </w:t>
      </w:r>
      <w:r>
        <w:rPr>
          <w:color w:val="1F1F21"/>
        </w:rPr>
        <w:t>La</w:t>
      </w:r>
      <w:r>
        <w:rPr>
          <w:color w:val="1F1F21"/>
          <w:spacing w:val="26"/>
          <w:w w:val="102"/>
        </w:rPr>
        <w:t xml:space="preserve"> </w:t>
      </w:r>
      <w:r>
        <w:rPr>
          <w:color w:val="1F1F21"/>
        </w:rPr>
        <w:t>popolazione</w:t>
      </w:r>
      <w:r>
        <w:rPr>
          <w:color w:val="1F1F21"/>
          <w:spacing w:val="46"/>
        </w:rPr>
        <w:t xml:space="preserve"> </w:t>
      </w:r>
      <w:r>
        <w:rPr>
          <w:color w:val="1F1F21"/>
        </w:rPr>
        <w:t>residente</w:t>
      </w:r>
      <w:r>
        <w:rPr>
          <w:color w:val="1F1F21"/>
          <w:spacing w:val="35"/>
        </w:rPr>
        <w:t xml:space="preserve"> </w:t>
      </w:r>
      <w:r>
        <w:rPr>
          <w:color w:val="1F1F21"/>
        </w:rPr>
        <w:t>per</w:t>
      </w:r>
      <w:r>
        <w:rPr>
          <w:color w:val="1F1F21"/>
          <w:spacing w:val="29"/>
        </w:rPr>
        <w:t xml:space="preserve"> </w:t>
      </w:r>
      <w:r>
        <w:rPr>
          <w:color w:val="1F1F21"/>
        </w:rPr>
        <w:t>comune</w:t>
      </w:r>
      <w:r>
        <w:rPr>
          <w:color w:val="1F1F21"/>
          <w:spacing w:val="23"/>
        </w:rPr>
        <w:t xml:space="preserve"> </w:t>
      </w:r>
      <w:r>
        <w:rPr>
          <w:color w:val="1F1F21"/>
        </w:rPr>
        <w:t>è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>riportata</w:t>
      </w:r>
      <w:r>
        <w:rPr>
          <w:color w:val="1F1F21"/>
          <w:spacing w:val="36"/>
        </w:rPr>
        <w:t xml:space="preserve"> </w:t>
      </w:r>
      <w:r>
        <w:rPr>
          <w:color w:val="1F1F21"/>
        </w:rPr>
        <w:t>nella</w:t>
      </w:r>
      <w:r>
        <w:rPr>
          <w:color w:val="1F1F21"/>
          <w:spacing w:val="15"/>
        </w:rPr>
        <w:t xml:space="preserve"> </w:t>
      </w:r>
      <w:r>
        <w:rPr>
          <w:color w:val="1F1F21"/>
        </w:rPr>
        <w:t>tabella</w:t>
      </w:r>
      <w:r>
        <w:rPr>
          <w:color w:val="1F1F21"/>
          <w:spacing w:val="31"/>
        </w:rPr>
        <w:t xml:space="preserve"> </w:t>
      </w:r>
      <w:r>
        <w:rPr>
          <w:color w:val="1F1F21"/>
        </w:rPr>
        <w:t>???</w:t>
      </w:r>
    </w:p>
    <w:p w:rsidR="00000000" w:rsidRDefault="00E3224A">
      <w:pPr>
        <w:pStyle w:val="BodyText"/>
        <w:kinsoku w:val="0"/>
        <w:overflowPunct w:val="0"/>
        <w:spacing w:before="143" w:line="376" w:lineRule="auto"/>
        <w:ind w:left="176" w:right="109" w:hanging="5"/>
        <w:jc w:val="both"/>
        <w:rPr>
          <w:color w:val="000000"/>
        </w:rPr>
        <w:sectPr w:rsidR="00000000">
          <w:footerReference w:type="default" r:id="rId8"/>
          <w:pgSz w:w="11910" w:h="16840"/>
          <w:pgMar w:top="900" w:right="1300" w:bottom="980" w:left="1220" w:header="0" w:footer="791" w:gutter="0"/>
          <w:pgNumType w:start="2"/>
          <w:cols w:space="720" w:equalWidth="0">
            <w:col w:w="9390"/>
          </w:cols>
          <w:noEndnote/>
        </w:sectPr>
      </w:pPr>
    </w:p>
    <w:p w:rsidR="00000000" w:rsidRDefault="00E3224A">
      <w:pPr>
        <w:pStyle w:val="BodyText"/>
        <w:kinsoku w:val="0"/>
        <w:overflowPunct w:val="0"/>
        <w:spacing w:before="29"/>
        <w:ind w:left="11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C1BCB1"/>
          <w:spacing w:val="-39"/>
          <w:w w:val="80"/>
          <w:sz w:val="32"/>
          <w:szCs w:val="32"/>
        </w:rPr>
        <w:lastRenderedPageBreak/>
        <w:t>.</w:t>
      </w:r>
      <w:r>
        <w:rPr>
          <w:rFonts w:ascii="Arial" w:hAnsi="Arial" w:cs="Arial"/>
          <w:color w:val="C1BCB1"/>
          <w:w w:val="80"/>
          <w:sz w:val="32"/>
          <w:szCs w:val="32"/>
        </w:rPr>
        <w:t>.</w:t>
      </w:r>
    </w:p>
    <w:p w:rsidR="00000000" w:rsidRDefault="00E3224A">
      <w:pPr>
        <w:pStyle w:val="BodyText"/>
        <w:kinsoku w:val="0"/>
        <w:overflowPunct w:val="0"/>
        <w:spacing w:before="11"/>
        <w:ind w:left="0"/>
        <w:rPr>
          <w:rFonts w:ascii="Arial" w:hAnsi="Arial" w:cs="Arial"/>
          <w:sz w:val="18"/>
          <w:szCs w:val="18"/>
        </w:rPr>
      </w:pPr>
    </w:p>
    <w:p w:rsidR="00000000" w:rsidRDefault="00E3224A">
      <w:pPr>
        <w:pStyle w:val="Heading1"/>
        <w:numPr>
          <w:ilvl w:val="1"/>
          <w:numId w:val="4"/>
        </w:numPr>
        <w:tabs>
          <w:tab w:val="left" w:pos="1552"/>
        </w:tabs>
        <w:kinsoku w:val="0"/>
        <w:overflowPunct w:val="0"/>
        <w:spacing w:before="70"/>
        <w:ind w:left="1551" w:hanging="313"/>
        <w:jc w:val="both"/>
        <w:rPr>
          <w:b w:val="0"/>
          <w:bCs w:val="0"/>
          <w:color w:val="000000"/>
          <w:u w:val="none"/>
        </w:rPr>
      </w:pPr>
      <w:r>
        <w:rPr>
          <w:color w:val="232326"/>
          <w:u w:val="thick" w:color="000000"/>
        </w:rPr>
        <w:t>Fattori</w:t>
      </w:r>
      <w:r>
        <w:rPr>
          <w:color w:val="232326"/>
          <w:spacing w:val="40"/>
          <w:u w:val="thick" w:color="000000"/>
        </w:rPr>
        <w:t xml:space="preserve"> </w:t>
      </w:r>
      <w:r>
        <w:rPr>
          <w:color w:val="232326"/>
          <w:u w:val="thick" w:color="000000"/>
        </w:rPr>
        <w:t>di</w:t>
      </w:r>
      <w:r>
        <w:rPr>
          <w:color w:val="232326"/>
          <w:spacing w:val="33"/>
          <w:u w:val="thick" w:color="000000"/>
        </w:rPr>
        <w:t xml:space="preserve"> </w:t>
      </w:r>
      <w:r>
        <w:rPr>
          <w:color w:val="232326"/>
          <w:u w:val="thick" w:color="000000"/>
        </w:rPr>
        <w:t>rischio</w:t>
      </w:r>
      <w:r>
        <w:rPr>
          <w:color w:val="232326"/>
          <w:spacing w:val="30"/>
          <w:u w:val="thick" w:color="000000"/>
        </w:rPr>
        <w:t xml:space="preserve"> </w:t>
      </w:r>
      <w:r>
        <w:rPr>
          <w:color w:val="232326"/>
          <w:u w:val="thick" w:color="000000"/>
        </w:rPr>
        <w:t>considerati</w:t>
      </w:r>
    </w:p>
    <w:p w:rsidR="00000000" w:rsidRDefault="00E3224A">
      <w:pPr>
        <w:pStyle w:val="BodyText"/>
        <w:kinsoku w:val="0"/>
        <w:overflowPunct w:val="0"/>
        <w:spacing w:before="143" w:line="376" w:lineRule="auto"/>
        <w:ind w:left="1247" w:right="154"/>
        <w:jc w:val="both"/>
        <w:rPr>
          <w:color w:val="000000"/>
        </w:rPr>
      </w:pPr>
      <w:r>
        <w:rPr>
          <w:color w:val="232326"/>
          <w:w w:val="105"/>
        </w:rPr>
        <w:t>I</w:t>
      </w:r>
      <w:r>
        <w:rPr>
          <w:color w:val="232326"/>
          <w:spacing w:val="15"/>
          <w:w w:val="105"/>
        </w:rPr>
        <w:t xml:space="preserve"> </w:t>
      </w:r>
      <w:r>
        <w:rPr>
          <w:color w:val="232326"/>
          <w:w w:val="105"/>
        </w:rPr>
        <w:t>dati</w:t>
      </w:r>
      <w:r>
        <w:rPr>
          <w:color w:val="232326"/>
          <w:spacing w:val="10"/>
          <w:w w:val="105"/>
        </w:rPr>
        <w:t xml:space="preserve"> </w:t>
      </w:r>
      <w:r>
        <w:rPr>
          <w:color w:val="232326"/>
          <w:spacing w:val="1"/>
          <w:w w:val="105"/>
        </w:rPr>
        <w:t>dispon</w:t>
      </w:r>
      <w:r>
        <w:rPr>
          <w:color w:val="3D3D3B"/>
          <w:spacing w:val="1"/>
          <w:w w:val="105"/>
        </w:rPr>
        <w:t>i</w:t>
      </w:r>
      <w:r>
        <w:rPr>
          <w:color w:val="232326"/>
          <w:spacing w:val="1"/>
          <w:w w:val="105"/>
        </w:rPr>
        <w:t>bili</w:t>
      </w:r>
      <w:r>
        <w:rPr>
          <w:color w:val="232326"/>
          <w:spacing w:val="20"/>
          <w:w w:val="105"/>
        </w:rPr>
        <w:t xml:space="preserve"> </w:t>
      </w:r>
      <w:r>
        <w:rPr>
          <w:color w:val="232326"/>
          <w:w w:val="105"/>
        </w:rPr>
        <w:t>come</w:t>
      </w:r>
      <w:r>
        <w:rPr>
          <w:color w:val="232326"/>
          <w:spacing w:val="19"/>
          <w:w w:val="105"/>
        </w:rPr>
        <w:t xml:space="preserve"> </w:t>
      </w:r>
      <w:r>
        <w:rPr>
          <w:color w:val="232326"/>
          <w:w w:val="105"/>
        </w:rPr>
        <w:t>distribuzione</w:t>
      </w:r>
      <w:r>
        <w:rPr>
          <w:color w:val="232326"/>
          <w:spacing w:val="23"/>
          <w:w w:val="105"/>
        </w:rPr>
        <w:t xml:space="preserve"> </w:t>
      </w:r>
      <w:r>
        <w:rPr>
          <w:color w:val="232326"/>
          <w:w w:val="105"/>
        </w:rPr>
        <w:t>delle</w:t>
      </w:r>
      <w:r>
        <w:rPr>
          <w:color w:val="232326"/>
          <w:spacing w:val="8"/>
          <w:w w:val="105"/>
        </w:rPr>
        <w:t xml:space="preserve"> </w:t>
      </w:r>
      <w:r>
        <w:rPr>
          <w:color w:val="232326"/>
          <w:w w:val="105"/>
        </w:rPr>
        <w:t>ricadute</w:t>
      </w:r>
      <w:r>
        <w:rPr>
          <w:color w:val="232326"/>
          <w:spacing w:val="21"/>
          <w:w w:val="105"/>
        </w:rPr>
        <w:t xml:space="preserve"> </w:t>
      </w:r>
      <w:r>
        <w:rPr>
          <w:color w:val="232326"/>
          <w:spacing w:val="2"/>
          <w:w w:val="105"/>
        </w:rPr>
        <w:t>relat</w:t>
      </w:r>
      <w:r>
        <w:rPr>
          <w:color w:val="3D3D3B"/>
          <w:spacing w:val="2"/>
          <w:w w:val="105"/>
        </w:rPr>
        <w:t>i</w:t>
      </w:r>
      <w:r>
        <w:rPr>
          <w:color w:val="232326"/>
          <w:spacing w:val="2"/>
          <w:w w:val="105"/>
        </w:rPr>
        <w:t>vi</w:t>
      </w:r>
      <w:r>
        <w:rPr>
          <w:color w:val="232326"/>
          <w:spacing w:val="15"/>
          <w:w w:val="105"/>
        </w:rPr>
        <w:t xml:space="preserve"> </w:t>
      </w:r>
      <w:r>
        <w:rPr>
          <w:color w:val="232326"/>
          <w:spacing w:val="1"/>
          <w:w w:val="105"/>
        </w:rPr>
        <w:t>agl</w:t>
      </w:r>
      <w:r>
        <w:rPr>
          <w:color w:val="3D3D3B"/>
          <w:spacing w:val="1"/>
          <w:w w:val="105"/>
        </w:rPr>
        <w:t>i</w:t>
      </w:r>
      <w:r>
        <w:rPr>
          <w:color w:val="3D3D3B"/>
          <w:spacing w:val="17"/>
          <w:w w:val="105"/>
        </w:rPr>
        <w:t xml:space="preserve"> </w:t>
      </w:r>
      <w:r>
        <w:rPr>
          <w:color w:val="232326"/>
          <w:w w:val="105"/>
        </w:rPr>
        <w:t>inquinanti</w:t>
      </w:r>
      <w:r>
        <w:rPr>
          <w:color w:val="232326"/>
          <w:spacing w:val="23"/>
          <w:w w:val="105"/>
        </w:rPr>
        <w:t xml:space="preserve"> </w:t>
      </w:r>
      <w:r>
        <w:rPr>
          <w:color w:val="232326"/>
          <w:w w:val="105"/>
        </w:rPr>
        <w:t>atmosferici</w:t>
      </w:r>
      <w:r>
        <w:rPr>
          <w:color w:val="232326"/>
          <w:spacing w:val="22"/>
          <w:w w:val="101"/>
        </w:rPr>
        <w:t xml:space="preserve"> </w:t>
      </w:r>
      <w:r>
        <w:rPr>
          <w:color w:val="232326"/>
          <w:w w:val="105"/>
        </w:rPr>
        <w:t>verranno</w:t>
      </w:r>
      <w:r>
        <w:rPr>
          <w:color w:val="232326"/>
          <w:spacing w:val="12"/>
          <w:w w:val="105"/>
        </w:rPr>
        <w:t xml:space="preserve"> </w:t>
      </w:r>
      <w:r>
        <w:rPr>
          <w:color w:val="232326"/>
          <w:w w:val="105"/>
        </w:rPr>
        <w:t>stimati</w:t>
      </w:r>
      <w:r>
        <w:rPr>
          <w:color w:val="232326"/>
          <w:spacing w:val="41"/>
          <w:w w:val="105"/>
        </w:rPr>
        <w:t xml:space="preserve"> </w:t>
      </w:r>
      <w:r>
        <w:rPr>
          <w:color w:val="232326"/>
          <w:w w:val="105"/>
        </w:rPr>
        <w:t>mediante</w:t>
      </w:r>
      <w:r>
        <w:rPr>
          <w:color w:val="232326"/>
          <w:spacing w:val="3"/>
          <w:w w:val="105"/>
        </w:rPr>
        <w:t xml:space="preserve"> </w:t>
      </w:r>
      <w:r>
        <w:rPr>
          <w:color w:val="232326"/>
          <w:w w:val="105"/>
        </w:rPr>
        <w:t>modello</w:t>
      </w:r>
      <w:r>
        <w:rPr>
          <w:color w:val="232326"/>
          <w:spacing w:val="10"/>
          <w:w w:val="105"/>
        </w:rPr>
        <w:t xml:space="preserve"> </w:t>
      </w:r>
      <w:r>
        <w:rPr>
          <w:color w:val="232326"/>
          <w:w w:val="105"/>
        </w:rPr>
        <w:t>da</w:t>
      </w:r>
      <w:r>
        <w:rPr>
          <w:color w:val="232326"/>
          <w:spacing w:val="52"/>
          <w:w w:val="105"/>
        </w:rPr>
        <w:t xml:space="preserve"> </w:t>
      </w:r>
      <w:r>
        <w:rPr>
          <w:color w:val="232326"/>
          <w:w w:val="105"/>
        </w:rPr>
        <w:t>parte</w:t>
      </w:r>
      <w:r>
        <w:rPr>
          <w:color w:val="232326"/>
          <w:spacing w:val="6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5"/>
          <w:w w:val="105"/>
        </w:rPr>
        <w:t xml:space="preserve"> </w:t>
      </w:r>
      <w:r>
        <w:rPr>
          <w:color w:val="232326"/>
          <w:w w:val="105"/>
        </w:rPr>
        <w:t>Servizi</w:t>
      </w:r>
      <w:r>
        <w:rPr>
          <w:color w:val="232326"/>
          <w:spacing w:val="59"/>
          <w:w w:val="105"/>
        </w:rPr>
        <w:t xml:space="preserve"> </w:t>
      </w:r>
      <w:r>
        <w:rPr>
          <w:color w:val="232326"/>
          <w:w w:val="105"/>
        </w:rPr>
        <w:t>Territorio</w:t>
      </w:r>
      <w:r>
        <w:rPr>
          <w:color w:val="232326"/>
          <w:spacing w:val="18"/>
          <w:w w:val="105"/>
        </w:rPr>
        <w:t xml:space="preserve"> </w:t>
      </w:r>
      <w:r>
        <w:rPr>
          <w:color w:val="232326"/>
          <w:w w:val="105"/>
        </w:rPr>
        <w:t>srl</w:t>
      </w:r>
      <w:r>
        <w:rPr>
          <w:color w:val="232326"/>
          <w:spacing w:val="54"/>
          <w:w w:val="105"/>
        </w:rPr>
        <w:t xml:space="preserve"> </w:t>
      </w:r>
      <w:r>
        <w:rPr>
          <w:color w:val="232326"/>
          <w:w w:val="105"/>
        </w:rPr>
        <w:t>su</w:t>
      </w:r>
      <w:r>
        <w:rPr>
          <w:color w:val="232326"/>
          <w:spacing w:val="54"/>
          <w:w w:val="105"/>
        </w:rPr>
        <w:t xml:space="preserve"> </w:t>
      </w:r>
      <w:r>
        <w:rPr>
          <w:color w:val="232326"/>
          <w:w w:val="105"/>
        </w:rPr>
        <w:t>commessa</w:t>
      </w:r>
      <w:r>
        <w:rPr>
          <w:color w:val="232326"/>
          <w:spacing w:val="6"/>
          <w:w w:val="105"/>
        </w:rPr>
        <w:t xml:space="preserve"> </w:t>
      </w:r>
      <w:r>
        <w:rPr>
          <w:color w:val="232326"/>
          <w:w w:val="105"/>
        </w:rPr>
        <w:t>del</w:t>
      </w:r>
      <w:r>
        <w:rPr>
          <w:color w:val="232326"/>
          <w:w w:val="101"/>
        </w:rPr>
        <w:t xml:space="preserve"> </w:t>
      </w:r>
      <w:r>
        <w:rPr>
          <w:color w:val="232326"/>
          <w:w w:val="105"/>
        </w:rPr>
        <w:t>Comune</w:t>
      </w:r>
      <w:r>
        <w:rPr>
          <w:color w:val="232326"/>
          <w:spacing w:val="54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45"/>
          <w:w w:val="105"/>
        </w:rPr>
        <w:t xml:space="preserve"> </w:t>
      </w:r>
      <w:r>
        <w:rPr>
          <w:color w:val="232326"/>
          <w:spacing w:val="3"/>
          <w:w w:val="105"/>
        </w:rPr>
        <w:t>Desio</w:t>
      </w:r>
      <w:r>
        <w:rPr>
          <w:color w:val="3D3D3B"/>
          <w:spacing w:val="2"/>
          <w:w w:val="105"/>
        </w:rPr>
        <w:t>,</w:t>
      </w:r>
      <w:r>
        <w:rPr>
          <w:color w:val="3D3D3B"/>
          <w:spacing w:val="31"/>
          <w:w w:val="105"/>
        </w:rPr>
        <w:t xml:space="preserve"> </w:t>
      </w:r>
      <w:r>
        <w:rPr>
          <w:color w:val="232326"/>
          <w:w w:val="105"/>
        </w:rPr>
        <w:t>che</w:t>
      </w:r>
      <w:r>
        <w:rPr>
          <w:color w:val="232326"/>
          <w:spacing w:val="41"/>
          <w:w w:val="105"/>
        </w:rPr>
        <w:t xml:space="preserve"> </w:t>
      </w:r>
      <w:r>
        <w:rPr>
          <w:color w:val="232326"/>
          <w:w w:val="105"/>
        </w:rPr>
        <w:t>verranno</w:t>
      </w:r>
      <w:r>
        <w:rPr>
          <w:color w:val="232326"/>
          <w:spacing w:val="56"/>
          <w:w w:val="105"/>
        </w:rPr>
        <w:t xml:space="preserve"> </w:t>
      </w:r>
      <w:r>
        <w:rPr>
          <w:color w:val="232326"/>
          <w:w w:val="105"/>
        </w:rPr>
        <w:t>considerati</w:t>
      </w:r>
      <w:r>
        <w:rPr>
          <w:color w:val="232326"/>
          <w:spacing w:val="55"/>
          <w:w w:val="105"/>
        </w:rPr>
        <w:t xml:space="preserve"> </w:t>
      </w:r>
      <w:r>
        <w:rPr>
          <w:color w:val="232326"/>
          <w:w w:val="105"/>
        </w:rPr>
        <w:t>come</w:t>
      </w:r>
      <w:r>
        <w:rPr>
          <w:color w:val="232326"/>
          <w:spacing w:val="47"/>
          <w:w w:val="105"/>
        </w:rPr>
        <w:t xml:space="preserve"> </w:t>
      </w:r>
      <w:r>
        <w:rPr>
          <w:color w:val="232326"/>
          <w:w w:val="105"/>
        </w:rPr>
        <w:t>indicatori</w:t>
      </w:r>
      <w:r>
        <w:rPr>
          <w:color w:val="232326"/>
          <w:spacing w:val="1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44"/>
          <w:w w:val="105"/>
        </w:rPr>
        <w:t xml:space="preserve"> </w:t>
      </w:r>
      <w:r>
        <w:rPr>
          <w:color w:val="232326"/>
          <w:w w:val="105"/>
        </w:rPr>
        <w:t>esposizione</w:t>
      </w:r>
      <w:r>
        <w:rPr>
          <w:color w:val="232326"/>
          <w:spacing w:val="58"/>
          <w:w w:val="105"/>
        </w:rPr>
        <w:t xml:space="preserve"> </w:t>
      </w:r>
      <w:r>
        <w:rPr>
          <w:color w:val="232326"/>
          <w:w w:val="105"/>
        </w:rPr>
        <w:t>in</w:t>
      </w:r>
      <w:r>
        <w:rPr>
          <w:color w:val="232326"/>
          <w:spacing w:val="41"/>
          <w:w w:val="105"/>
        </w:rPr>
        <w:t xml:space="preserve"> </w:t>
      </w:r>
      <w:r>
        <w:rPr>
          <w:color w:val="232326"/>
          <w:w w:val="105"/>
        </w:rPr>
        <w:t>termini</w:t>
      </w:r>
      <w:r>
        <w:rPr>
          <w:color w:val="232326"/>
          <w:spacing w:val="3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21"/>
          <w:w w:val="98"/>
        </w:rPr>
        <w:t xml:space="preserve"> </w:t>
      </w:r>
      <w:r>
        <w:rPr>
          <w:color w:val="232326"/>
          <w:w w:val="105"/>
        </w:rPr>
        <w:t>deposizione</w:t>
      </w:r>
      <w:r>
        <w:rPr>
          <w:color w:val="232326"/>
          <w:spacing w:val="-7"/>
          <w:w w:val="105"/>
        </w:rPr>
        <w:t xml:space="preserve"> </w:t>
      </w:r>
      <w:r>
        <w:rPr>
          <w:color w:val="232326"/>
          <w:w w:val="105"/>
        </w:rPr>
        <w:t>annua</w:t>
      </w:r>
      <w:r>
        <w:rPr>
          <w:color w:val="232326"/>
          <w:spacing w:val="-17"/>
          <w:w w:val="105"/>
        </w:rPr>
        <w:t xml:space="preserve"> </w:t>
      </w:r>
      <w:r>
        <w:rPr>
          <w:color w:val="232326"/>
          <w:w w:val="105"/>
        </w:rPr>
        <w:t>sono:</w:t>
      </w:r>
    </w:p>
    <w:p w:rsidR="00000000" w:rsidRDefault="00E3224A">
      <w:pPr>
        <w:pStyle w:val="BodyText"/>
        <w:kinsoku w:val="0"/>
        <w:overflowPunct w:val="0"/>
        <w:spacing w:before="8"/>
        <w:ind w:left="1252"/>
        <w:jc w:val="both"/>
        <w:rPr>
          <w:color w:val="000000"/>
        </w:rPr>
      </w:pPr>
      <w:r>
        <w:rPr>
          <w:color w:val="232326"/>
        </w:rPr>
        <w:t>-N</w:t>
      </w:r>
      <w:r>
        <w:rPr>
          <w:color w:val="232326"/>
          <w:spacing w:val="3"/>
        </w:rPr>
        <w:t>O</w:t>
      </w:r>
      <w:r>
        <w:rPr>
          <w:color w:val="3D3D3B"/>
        </w:rPr>
        <w:t>x</w:t>
      </w:r>
    </w:p>
    <w:p w:rsidR="00000000" w:rsidRDefault="00E3224A">
      <w:pPr>
        <w:pStyle w:val="BodyText"/>
        <w:kinsoku w:val="0"/>
        <w:overflowPunct w:val="0"/>
        <w:spacing w:before="143" w:line="374" w:lineRule="auto"/>
        <w:ind w:left="1247" w:right="159" w:firstLine="4"/>
        <w:jc w:val="both"/>
        <w:rPr>
          <w:color w:val="000000"/>
        </w:rPr>
      </w:pPr>
      <w:r>
        <w:rPr>
          <w:color w:val="232326"/>
          <w:w w:val="105"/>
        </w:rPr>
        <w:t>Gli</w:t>
      </w:r>
      <w:r>
        <w:rPr>
          <w:color w:val="232326"/>
          <w:spacing w:val="24"/>
          <w:w w:val="105"/>
        </w:rPr>
        <w:t xml:space="preserve"> </w:t>
      </w:r>
      <w:r>
        <w:rPr>
          <w:color w:val="232326"/>
          <w:w w:val="105"/>
        </w:rPr>
        <w:t>ossidi</w:t>
      </w:r>
      <w:r>
        <w:rPr>
          <w:color w:val="232326"/>
          <w:spacing w:val="23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18"/>
          <w:w w:val="105"/>
        </w:rPr>
        <w:t xml:space="preserve"> </w:t>
      </w:r>
      <w:r>
        <w:rPr>
          <w:color w:val="232326"/>
          <w:w w:val="105"/>
        </w:rPr>
        <w:t>azoto</w:t>
      </w:r>
      <w:r>
        <w:rPr>
          <w:color w:val="232326"/>
          <w:spacing w:val="15"/>
          <w:w w:val="105"/>
        </w:rPr>
        <w:t xml:space="preserve"> </w:t>
      </w:r>
      <w:r>
        <w:rPr>
          <w:color w:val="232326"/>
          <w:w w:val="105"/>
        </w:rPr>
        <w:t>ed</w:t>
      </w:r>
      <w:r>
        <w:rPr>
          <w:color w:val="232326"/>
          <w:spacing w:val="24"/>
          <w:w w:val="105"/>
        </w:rPr>
        <w:t xml:space="preserve"> </w:t>
      </w:r>
      <w:r>
        <w:rPr>
          <w:color w:val="232326"/>
          <w:w w:val="105"/>
        </w:rPr>
        <w:t>il</w:t>
      </w:r>
      <w:r>
        <w:rPr>
          <w:color w:val="232326"/>
          <w:spacing w:val="24"/>
          <w:w w:val="105"/>
        </w:rPr>
        <w:t xml:space="preserve"> </w:t>
      </w:r>
      <w:r>
        <w:rPr>
          <w:color w:val="232326"/>
          <w:w w:val="105"/>
        </w:rPr>
        <w:t>particolato</w:t>
      </w:r>
      <w:r>
        <w:rPr>
          <w:color w:val="232326"/>
          <w:spacing w:val="36"/>
          <w:w w:val="105"/>
        </w:rPr>
        <w:t xml:space="preserve"> </w:t>
      </w:r>
      <w:r>
        <w:rPr>
          <w:color w:val="232326"/>
          <w:w w:val="105"/>
        </w:rPr>
        <w:t>totale</w:t>
      </w:r>
      <w:r>
        <w:rPr>
          <w:color w:val="232326"/>
          <w:spacing w:val="30"/>
          <w:w w:val="105"/>
        </w:rPr>
        <w:t xml:space="preserve"> </w:t>
      </w:r>
      <w:r>
        <w:rPr>
          <w:color w:val="232326"/>
          <w:w w:val="105"/>
        </w:rPr>
        <w:t>(inteso</w:t>
      </w:r>
      <w:r>
        <w:rPr>
          <w:color w:val="232326"/>
          <w:spacing w:val="22"/>
          <w:w w:val="105"/>
        </w:rPr>
        <w:t xml:space="preserve"> </w:t>
      </w:r>
      <w:r>
        <w:rPr>
          <w:color w:val="232326"/>
          <w:w w:val="105"/>
        </w:rPr>
        <w:t>come</w:t>
      </w:r>
      <w:r>
        <w:rPr>
          <w:color w:val="232326"/>
          <w:spacing w:val="15"/>
          <w:w w:val="105"/>
        </w:rPr>
        <w:t xml:space="preserve"> </w:t>
      </w:r>
      <w:r>
        <w:rPr>
          <w:color w:val="3D3D3B"/>
          <w:spacing w:val="-25"/>
          <w:w w:val="105"/>
        </w:rPr>
        <w:t>"</w:t>
      </w:r>
      <w:r>
        <w:rPr>
          <w:color w:val="232326"/>
          <w:w w:val="105"/>
        </w:rPr>
        <w:t>prox</w:t>
      </w:r>
      <w:r>
        <w:rPr>
          <w:color w:val="232326"/>
          <w:spacing w:val="18"/>
          <w:w w:val="105"/>
        </w:rPr>
        <w:t>i</w:t>
      </w:r>
      <w:r>
        <w:rPr>
          <w:color w:val="3D3D3B"/>
          <w:w w:val="105"/>
        </w:rPr>
        <w:t>"</w:t>
      </w:r>
      <w:r>
        <w:rPr>
          <w:color w:val="3D3D3B"/>
          <w:spacing w:val="-10"/>
          <w:w w:val="105"/>
        </w:rPr>
        <w:t xml:space="preserve"> </w:t>
      </w:r>
      <w:r>
        <w:rPr>
          <w:color w:val="232326"/>
          <w:w w:val="105"/>
        </w:rPr>
        <w:t>dei</w:t>
      </w:r>
      <w:r>
        <w:rPr>
          <w:color w:val="232326"/>
          <w:spacing w:val="21"/>
          <w:w w:val="105"/>
        </w:rPr>
        <w:t xml:space="preserve"> </w:t>
      </w:r>
      <w:r>
        <w:rPr>
          <w:color w:val="232326"/>
          <w:w w:val="105"/>
        </w:rPr>
        <w:t>livello</w:t>
      </w:r>
      <w:r>
        <w:rPr>
          <w:color w:val="232326"/>
          <w:spacing w:val="22"/>
          <w:w w:val="105"/>
        </w:rPr>
        <w:t xml:space="preserve"> </w:t>
      </w:r>
      <w:r>
        <w:rPr>
          <w:color w:val="232326"/>
          <w:w w:val="105"/>
        </w:rPr>
        <w:t>delle</w:t>
      </w:r>
      <w:r>
        <w:rPr>
          <w:color w:val="232326"/>
          <w:spacing w:val="15"/>
          <w:w w:val="105"/>
        </w:rPr>
        <w:t xml:space="preserve"> </w:t>
      </w:r>
      <w:r>
        <w:rPr>
          <w:color w:val="232326"/>
          <w:w w:val="105"/>
        </w:rPr>
        <w:t>frazioni</w:t>
      </w:r>
      <w:r>
        <w:rPr>
          <w:color w:val="232326"/>
          <w:spacing w:val="28"/>
          <w:w w:val="105"/>
        </w:rPr>
        <w:t xml:space="preserve"> </w:t>
      </w:r>
      <w:r>
        <w:rPr>
          <w:color w:val="232326"/>
          <w:w w:val="105"/>
        </w:rPr>
        <w:t>più</w:t>
      </w:r>
      <w:r>
        <w:rPr>
          <w:color w:val="232326"/>
        </w:rPr>
        <w:t xml:space="preserve"> </w:t>
      </w:r>
      <w:r>
        <w:rPr>
          <w:color w:val="232326"/>
          <w:w w:val="105"/>
        </w:rPr>
        <w:t>fini</w:t>
      </w:r>
      <w:r>
        <w:rPr>
          <w:color w:val="232326"/>
          <w:spacing w:val="-9"/>
          <w:w w:val="105"/>
        </w:rPr>
        <w:t xml:space="preserve"> </w:t>
      </w:r>
      <w:r>
        <w:rPr>
          <w:color w:val="232326"/>
          <w:spacing w:val="6"/>
          <w:w w:val="105"/>
        </w:rPr>
        <w:t>(PM</w:t>
      </w:r>
      <w:r>
        <w:rPr>
          <w:color w:val="232326"/>
          <w:spacing w:val="5"/>
          <w:w w:val="105"/>
        </w:rPr>
        <w:t>l</w:t>
      </w:r>
      <w:r>
        <w:rPr>
          <w:color w:val="232326"/>
          <w:spacing w:val="-33"/>
          <w:w w:val="105"/>
        </w:rPr>
        <w:t xml:space="preserve"> </w:t>
      </w:r>
      <w:r>
        <w:rPr>
          <w:rFonts w:ascii="Arial" w:hAnsi="Arial" w:cs="Arial"/>
          <w:color w:val="232326"/>
          <w:sz w:val="21"/>
          <w:szCs w:val="21"/>
        </w:rPr>
        <w:t>O</w:t>
      </w:r>
      <w:r>
        <w:rPr>
          <w:rFonts w:ascii="Arial" w:hAnsi="Arial" w:cs="Arial"/>
          <w:color w:val="232326"/>
          <w:spacing w:val="-8"/>
          <w:sz w:val="21"/>
          <w:szCs w:val="21"/>
        </w:rPr>
        <w:t xml:space="preserve"> </w:t>
      </w:r>
      <w:r>
        <w:rPr>
          <w:color w:val="232326"/>
          <w:w w:val="105"/>
        </w:rPr>
        <w:t>e</w:t>
      </w:r>
      <w:r>
        <w:rPr>
          <w:color w:val="232326"/>
          <w:spacing w:val="-17"/>
          <w:w w:val="105"/>
        </w:rPr>
        <w:t xml:space="preserve"> </w:t>
      </w:r>
      <w:r>
        <w:rPr>
          <w:color w:val="232326"/>
          <w:spacing w:val="2"/>
          <w:w w:val="105"/>
        </w:rPr>
        <w:t>PM2</w:t>
      </w:r>
      <w:r>
        <w:rPr>
          <w:color w:val="3D3D3B"/>
          <w:spacing w:val="1"/>
          <w:w w:val="105"/>
        </w:rPr>
        <w:t>,</w:t>
      </w:r>
      <w:r>
        <w:rPr>
          <w:color w:val="232326"/>
          <w:spacing w:val="2"/>
          <w:w w:val="105"/>
        </w:rPr>
        <w:t>5)</w:t>
      </w:r>
      <w:r>
        <w:rPr>
          <w:color w:val="232326"/>
          <w:spacing w:val="-17"/>
          <w:w w:val="105"/>
        </w:rPr>
        <w:t xml:space="preserve"> </w:t>
      </w:r>
      <w:r>
        <w:rPr>
          <w:color w:val="232326"/>
          <w:spacing w:val="1"/>
          <w:w w:val="105"/>
        </w:rPr>
        <w:t>infatti</w:t>
      </w:r>
      <w:r>
        <w:rPr>
          <w:color w:val="3D3D3B"/>
          <w:w w:val="105"/>
        </w:rPr>
        <w:t>,</w:t>
      </w:r>
      <w:r>
        <w:rPr>
          <w:color w:val="3D3D3B"/>
          <w:spacing w:val="-19"/>
          <w:w w:val="105"/>
        </w:rPr>
        <w:t xml:space="preserve"> </w:t>
      </w:r>
      <w:r>
        <w:rPr>
          <w:color w:val="232326"/>
          <w:w w:val="105"/>
        </w:rPr>
        <w:t>sono</w:t>
      </w:r>
      <w:r>
        <w:rPr>
          <w:color w:val="232326"/>
          <w:spacing w:val="-11"/>
          <w:w w:val="105"/>
        </w:rPr>
        <w:t xml:space="preserve"> </w:t>
      </w:r>
      <w:r>
        <w:rPr>
          <w:color w:val="232326"/>
          <w:w w:val="105"/>
        </w:rPr>
        <w:t>direttamente</w:t>
      </w:r>
      <w:r>
        <w:rPr>
          <w:color w:val="232326"/>
          <w:spacing w:val="-2"/>
          <w:w w:val="105"/>
        </w:rPr>
        <w:t xml:space="preserve"> </w:t>
      </w:r>
      <w:r>
        <w:rPr>
          <w:color w:val="232326"/>
          <w:w w:val="105"/>
        </w:rPr>
        <w:t>correlabili</w:t>
      </w:r>
      <w:r>
        <w:rPr>
          <w:color w:val="232326"/>
          <w:spacing w:val="-2"/>
          <w:w w:val="105"/>
        </w:rPr>
        <w:t xml:space="preserve"> </w:t>
      </w:r>
      <w:r>
        <w:rPr>
          <w:color w:val="232326"/>
          <w:w w:val="105"/>
        </w:rPr>
        <w:t>con</w:t>
      </w:r>
      <w:r>
        <w:rPr>
          <w:color w:val="232326"/>
          <w:spacing w:val="-12"/>
          <w:w w:val="105"/>
        </w:rPr>
        <w:t xml:space="preserve"> </w:t>
      </w:r>
      <w:r>
        <w:rPr>
          <w:color w:val="232326"/>
          <w:w w:val="105"/>
        </w:rPr>
        <w:t>effetti</w:t>
      </w:r>
      <w:r>
        <w:rPr>
          <w:color w:val="232326"/>
          <w:spacing w:val="-6"/>
          <w:w w:val="105"/>
        </w:rPr>
        <w:t xml:space="preserve"> </w:t>
      </w:r>
      <w:r>
        <w:rPr>
          <w:color w:val="232326"/>
          <w:w w:val="105"/>
        </w:rPr>
        <w:t>sulla</w:t>
      </w:r>
      <w:r>
        <w:rPr>
          <w:color w:val="232326"/>
          <w:spacing w:val="-14"/>
          <w:w w:val="105"/>
        </w:rPr>
        <w:t xml:space="preserve"> </w:t>
      </w:r>
      <w:r>
        <w:rPr>
          <w:color w:val="232326"/>
          <w:w w:val="105"/>
        </w:rPr>
        <w:t>salute.</w:t>
      </w:r>
    </w:p>
    <w:p w:rsidR="00000000" w:rsidRDefault="00E3224A">
      <w:pPr>
        <w:pStyle w:val="BodyText"/>
        <w:kinsoku w:val="0"/>
        <w:overflowPunct w:val="0"/>
        <w:spacing w:before="5" w:line="375" w:lineRule="auto"/>
        <w:ind w:left="1247" w:right="135" w:firstLine="14"/>
        <w:jc w:val="both"/>
        <w:rPr>
          <w:color w:val="000000"/>
        </w:rPr>
      </w:pPr>
      <w:r>
        <w:rPr>
          <w:color w:val="232326"/>
          <w:w w:val="105"/>
        </w:rPr>
        <w:t>Seppure</w:t>
      </w:r>
      <w:r>
        <w:rPr>
          <w:color w:val="232326"/>
          <w:spacing w:val="27"/>
          <w:w w:val="105"/>
        </w:rPr>
        <w:t xml:space="preserve"> </w:t>
      </w:r>
      <w:r>
        <w:rPr>
          <w:color w:val="232326"/>
          <w:w w:val="105"/>
        </w:rPr>
        <w:t>le</w:t>
      </w:r>
      <w:r>
        <w:rPr>
          <w:color w:val="232326"/>
          <w:spacing w:val="26"/>
          <w:w w:val="105"/>
        </w:rPr>
        <w:t xml:space="preserve"> </w:t>
      </w:r>
      <w:r>
        <w:rPr>
          <w:color w:val="232326"/>
          <w:w w:val="105"/>
        </w:rPr>
        <w:t>evidenze</w:t>
      </w:r>
      <w:r>
        <w:rPr>
          <w:color w:val="232326"/>
          <w:spacing w:val="31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28"/>
          <w:w w:val="105"/>
        </w:rPr>
        <w:t xml:space="preserve"> </w:t>
      </w:r>
      <w:r>
        <w:rPr>
          <w:color w:val="232326"/>
          <w:w w:val="105"/>
        </w:rPr>
        <w:t>letteratura</w:t>
      </w:r>
      <w:r>
        <w:rPr>
          <w:color w:val="232326"/>
          <w:spacing w:val="33"/>
          <w:w w:val="105"/>
        </w:rPr>
        <w:t xml:space="preserve"> </w:t>
      </w:r>
      <w:r>
        <w:rPr>
          <w:color w:val="232326"/>
          <w:w w:val="105"/>
        </w:rPr>
        <w:t>siano</w:t>
      </w:r>
      <w:r>
        <w:rPr>
          <w:color w:val="232326"/>
          <w:spacing w:val="19"/>
          <w:w w:val="105"/>
        </w:rPr>
        <w:t xml:space="preserve"> </w:t>
      </w:r>
      <w:r>
        <w:rPr>
          <w:color w:val="232326"/>
          <w:w w:val="105"/>
        </w:rPr>
        <w:t>più</w:t>
      </w:r>
      <w:r>
        <w:rPr>
          <w:color w:val="232326"/>
          <w:spacing w:val="34"/>
          <w:w w:val="105"/>
        </w:rPr>
        <w:t xml:space="preserve"> </w:t>
      </w:r>
      <w:r>
        <w:rPr>
          <w:color w:val="232326"/>
          <w:w w:val="105"/>
        </w:rPr>
        <w:t>forti</w:t>
      </w:r>
      <w:r>
        <w:rPr>
          <w:color w:val="232326"/>
          <w:spacing w:val="23"/>
          <w:w w:val="105"/>
        </w:rPr>
        <w:t xml:space="preserve"> </w:t>
      </w:r>
      <w:r>
        <w:rPr>
          <w:color w:val="232326"/>
          <w:w w:val="105"/>
        </w:rPr>
        <w:t>per</w:t>
      </w:r>
      <w:r>
        <w:rPr>
          <w:color w:val="232326"/>
          <w:spacing w:val="31"/>
          <w:w w:val="105"/>
        </w:rPr>
        <w:t xml:space="preserve"> </w:t>
      </w:r>
      <w:r>
        <w:rPr>
          <w:color w:val="232326"/>
          <w:w w:val="105"/>
        </w:rPr>
        <w:t>il</w:t>
      </w:r>
      <w:r>
        <w:rPr>
          <w:color w:val="232326"/>
          <w:spacing w:val="21"/>
          <w:w w:val="105"/>
        </w:rPr>
        <w:t xml:space="preserve"> </w:t>
      </w:r>
      <w:r>
        <w:rPr>
          <w:color w:val="232326"/>
          <w:w w:val="105"/>
        </w:rPr>
        <w:t>particolato</w:t>
      </w:r>
      <w:r>
        <w:rPr>
          <w:color w:val="232326"/>
          <w:spacing w:val="-28"/>
          <w:w w:val="105"/>
        </w:rPr>
        <w:t xml:space="preserve"> </w:t>
      </w:r>
      <w:r>
        <w:rPr>
          <w:color w:val="3D3D3B"/>
          <w:w w:val="105"/>
        </w:rPr>
        <w:t>,</w:t>
      </w:r>
      <w:r>
        <w:rPr>
          <w:color w:val="3D3D3B"/>
          <w:spacing w:val="10"/>
          <w:w w:val="105"/>
        </w:rPr>
        <w:t xml:space="preserve"> </w:t>
      </w:r>
      <w:r>
        <w:rPr>
          <w:color w:val="232326"/>
          <w:w w:val="105"/>
        </w:rPr>
        <w:t>non</w:t>
      </w:r>
      <w:r>
        <w:rPr>
          <w:color w:val="232326"/>
          <w:spacing w:val="30"/>
          <w:w w:val="105"/>
        </w:rPr>
        <w:t xml:space="preserve"> </w:t>
      </w:r>
      <w:r>
        <w:rPr>
          <w:color w:val="232326"/>
          <w:w w:val="105"/>
        </w:rPr>
        <w:t>mancano</w:t>
      </w:r>
      <w:r>
        <w:rPr>
          <w:color w:val="232326"/>
          <w:spacing w:val="41"/>
          <w:w w:val="105"/>
        </w:rPr>
        <w:t xml:space="preserve"> </w:t>
      </w:r>
      <w:r>
        <w:rPr>
          <w:color w:val="232326"/>
          <w:w w:val="105"/>
        </w:rPr>
        <w:t>studi</w:t>
      </w:r>
      <w:r>
        <w:rPr>
          <w:color w:val="232326"/>
          <w:spacing w:val="24"/>
          <w:w w:val="105"/>
        </w:rPr>
        <w:t xml:space="preserve"> </w:t>
      </w:r>
      <w:r>
        <w:rPr>
          <w:color w:val="232326"/>
          <w:w w:val="105"/>
        </w:rPr>
        <w:t>che</w:t>
      </w:r>
      <w:r>
        <w:rPr>
          <w:color w:val="232326"/>
          <w:w w:val="103"/>
        </w:rPr>
        <w:t xml:space="preserve"> </w:t>
      </w:r>
      <w:r>
        <w:rPr>
          <w:color w:val="232326"/>
          <w:w w:val="105"/>
        </w:rPr>
        <w:t>hanno</w:t>
      </w:r>
      <w:r>
        <w:rPr>
          <w:color w:val="232326"/>
          <w:spacing w:val="24"/>
          <w:w w:val="105"/>
        </w:rPr>
        <w:t xml:space="preserve"> </w:t>
      </w:r>
      <w:r>
        <w:rPr>
          <w:color w:val="232326"/>
          <w:w w:val="105"/>
        </w:rPr>
        <w:t>verificato</w:t>
      </w:r>
      <w:r>
        <w:rPr>
          <w:color w:val="232326"/>
          <w:spacing w:val="35"/>
          <w:w w:val="105"/>
        </w:rPr>
        <w:t xml:space="preserve"> </w:t>
      </w:r>
      <w:r>
        <w:rPr>
          <w:color w:val="232326"/>
          <w:spacing w:val="1"/>
          <w:w w:val="105"/>
        </w:rPr>
        <w:t>l</w:t>
      </w:r>
      <w:r>
        <w:rPr>
          <w:color w:val="3D3D3B"/>
          <w:w w:val="105"/>
        </w:rPr>
        <w:t>'</w:t>
      </w:r>
      <w:r>
        <w:rPr>
          <w:color w:val="232326"/>
          <w:spacing w:val="1"/>
          <w:w w:val="105"/>
        </w:rPr>
        <w:t>associazione</w:t>
      </w:r>
      <w:r>
        <w:rPr>
          <w:color w:val="232326"/>
          <w:spacing w:val="29"/>
          <w:w w:val="105"/>
        </w:rPr>
        <w:t xml:space="preserve"> </w:t>
      </w:r>
      <w:r>
        <w:rPr>
          <w:color w:val="232326"/>
          <w:w w:val="105"/>
        </w:rPr>
        <w:t>tra</w:t>
      </w:r>
      <w:r>
        <w:rPr>
          <w:color w:val="232326"/>
          <w:spacing w:val="15"/>
          <w:w w:val="105"/>
        </w:rPr>
        <w:t xml:space="preserve"> </w:t>
      </w:r>
      <w:r>
        <w:rPr>
          <w:color w:val="232326"/>
          <w:w w:val="105"/>
        </w:rPr>
        <w:t>esposizione</w:t>
      </w:r>
      <w:r>
        <w:rPr>
          <w:color w:val="232326"/>
          <w:spacing w:val="25"/>
          <w:w w:val="105"/>
        </w:rPr>
        <w:t xml:space="preserve"> </w:t>
      </w:r>
      <w:r>
        <w:rPr>
          <w:color w:val="232326"/>
          <w:w w:val="105"/>
        </w:rPr>
        <w:t>a</w:t>
      </w:r>
      <w:r>
        <w:rPr>
          <w:color w:val="232326"/>
          <w:spacing w:val="2"/>
          <w:w w:val="105"/>
        </w:rPr>
        <w:t xml:space="preserve"> </w:t>
      </w:r>
      <w:r>
        <w:rPr>
          <w:color w:val="232326"/>
          <w:w w:val="105"/>
        </w:rPr>
        <w:t>valori</w:t>
      </w:r>
      <w:r>
        <w:rPr>
          <w:color w:val="232326"/>
          <w:spacing w:val="27"/>
          <w:w w:val="105"/>
        </w:rPr>
        <w:t xml:space="preserve"> </w:t>
      </w:r>
      <w:r>
        <w:rPr>
          <w:color w:val="232326"/>
          <w:w w:val="105"/>
        </w:rPr>
        <w:t>elevati</w:t>
      </w:r>
      <w:r>
        <w:rPr>
          <w:color w:val="232326"/>
          <w:spacing w:val="29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18"/>
          <w:w w:val="105"/>
        </w:rPr>
        <w:t xml:space="preserve"> </w:t>
      </w:r>
      <w:r>
        <w:rPr>
          <w:color w:val="232326"/>
          <w:w w:val="105"/>
        </w:rPr>
        <w:t>biossido</w:t>
      </w:r>
      <w:r>
        <w:rPr>
          <w:color w:val="232326"/>
          <w:spacing w:val="29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13"/>
          <w:w w:val="105"/>
        </w:rPr>
        <w:t xml:space="preserve"> </w:t>
      </w:r>
      <w:r>
        <w:rPr>
          <w:color w:val="232326"/>
          <w:w w:val="105"/>
        </w:rPr>
        <w:t>azoto</w:t>
      </w:r>
      <w:r>
        <w:rPr>
          <w:color w:val="232326"/>
          <w:spacing w:val="15"/>
          <w:w w:val="105"/>
        </w:rPr>
        <w:t xml:space="preserve"> </w:t>
      </w:r>
      <w:r>
        <w:rPr>
          <w:color w:val="232326"/>
          <w:w w:val="105"/>
        </w:rPr>
        <w:t>e</w:t>
      </w:r>
      <w:r>
        <w:rPr>
          <w:color w:val="232326"/>
          <w:spacing w:val="23"/>
          <w:w w:val="107"/>
        </w:rPr>
        <w:t xml:space="preserve"> </w:t>
      </w:r>
      <w:r>
        <w:rPr>
          <w:color w:val="232326"/>
          <w:spacing w:val="2"/>
          <w:w w:val="105"/>
        </w:rPr>
        <w:t>l</w:t>
      </w:r>
      <w:r>
        <w:rPr>
          <w:color w:val="3D3D3B"/>
          <w:spacing w:val="1"/>
          <w:w w:val="105"/>
        </w:rPr>
        <w:t>'</w:t>
      </w:r>
      <w:r>
        <w:rPr>
          <w:color w:val="232326"/>
          <w:spacing w:val="2"/>
          <w:w w:val="105"/>
        </w:rPr>
        <w:t>occorrenza</w:t>
      </w:r>
      <w:r>
        <w:rPr>
          <w:color w:val="232326"/>
          <w:spacing w:val="56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49"/>
          <w:w w:val="105"/>
        </w:rPr>
        <w:t xml:space="preserve"> </w:t>
      </w:r>
      <w:r>
        <w:rPr>
          <w:color w:val="232326"/>
          <w:w w:val="105"/>
        </w:rPr>
        <w:t>alcuni</w:t>
      </w:r>
      <w:r>
        <w:rPr>
          <w:color w:val="232326"/>
          <w:spacing w:val="56"/>
          <w:w w:val="105"/>
        </w:rPr>
        <w:t xml:space="preserve"> </w:t>
      </w:r>
      <w:r>
        <w:rPr>
          <w:color w:val="232326"/>
          <w:w w:val="105"/>
        </w:rPr>
        <w:t>eventi</w:t>
      </w:r>
      <w:r>
        <w:rPr>
          <w:color w:val="232326"/>
          <w:spacing w:val="60"/>
          <w:w w:val="105"/>
        </w:rPr>
        <w:t xml:space="preserve"> </w:t>
      </w:r>
      <w:r>
        <w:rPr>
          <w:color w:val="232326"/>
          <w:w w:val="105"/>
        </w:rPr>
        <w:t>sanitari</w:t>
      </w:r>
      <w:r>
        <w:rPr>
          <w:color w:val="232326"/>
          <w:spacing w:val="53"/>
          <w:w w:val="105"/>
        </w:rPr>
        <w:t xml:space="preserve"> </w:t>
      </w:r>
      <w:r>
        <w:rPr>
          <w:color w:val="232326"/>
          <w:spacing w:val="2"/>
          <w:w w:val="105"/>
        </w:rPr>
        <w:t>avversi</w:t>
      </w:r>
      <w:r>
        <w:rPr>
          <w:color w:val="3D3D3B"/>
          <w:spacing w:val="2"/>
          <w:w w:val="105"/>
        </w:rPr>
        <w:t>,</w:t>
      </w:r>
      <w:r>
        <w:rPr>
          <w:color w:val="3D3D3B"/>
          <w:spacing w:val="43"/>
          <w:w w:val="105"/>
        </w:rPr>
        <w:t xml:space="preserve"> </w:t>
      </w:r>
      <w:r>
        <w:rPr>
          <w:color w:val="232326"/>
          <w:w w:val="105"/>
        </w:rPr>
        <w:t>quali</w:t>
      </w:r>
      <w:r>
        <w:rPr>
          <w:color w:val="232326"/>
          <w:spacing w:val="59"/>
          <w:w w:val="105"/>
        </w:rPr>
        <w:t xml:space="preserve"> </w:t>
      </w:r>
      <w:r>
        <w:rPr>
          <w:color w:val="232326"/>
          <w:w w:val="105"/>
        </w:rPr>
        <w:t>infiammazione</w:t>
      </w:r>
      <w:r>
        <w:rPr>
          <w:color w:val="232326"/>
          <w:spacing w:val="3"/>
          <w:w w:val="105"/>
        </w:rPr>
        <w:t xml:space="preserve"> </w:t>
      </w:r>
      <w:r>
        <w:rPr>
          <w:color w:val="232326"/>
          <w:w w:val="105"/>
        </w:rPr>
        <w:t>delle</w:t>
      </w:r>
      <w:r>
        <w:rPr>
          <w:color w:val="232326"/>
          <w:spacing w:val="46"/>
          <w:w w:val="105"/>
        </w:rPr>
        <w:t xml:space="preserve"> </w:t>
      </w:r>
      <w:r>
        <w:rPr>
          <w:color w:val="232326"/>
          <w:w w:val="105"/>
        </w:rPr>
        <w:t>vie</w:t>
      </w:r>
      <w:r>
        <w:rPr>
          <w:color w:val="232326"/>
          <w:spacing w:val="46"/>
          <w:w w:val="105"/>
        </w:rPr>
        <w:t xml:space="preserve"> </w:t>
      </w:r>
      <w:r>
        <w:rPr>
          <w:color w:val="232326"/>
          <w:w w:val="105"/>
        </w:rPr>
        <w:t>respiratori</w:t>
      </w:r>
      <w:r>
        <w:rPr>
          <w:color w:val="232326"/>
          <w:spacing w:val="26"/>
          <w:w w:val="105"/>
        </w:rPr>
        <w:t>e</w:t>
      </w:r>
      <w:r>
        <w:rPr>
          <w:color w:val="3D3D3B"/>
          <w:w w:val="105"/>
        </w:rPr>
        <w:t>,</w:t>
      </w:r>
      <w:r>
        <w:rPr>
          <w:color w:val="3D3D3B"/>
          <w:spacing w:val="66"/>
          <w:w w:val="98"/>
        </w:rPr>
        <w:t xml:space="preserve"> </w:t>
      </w:r>
      <w:r>
        <w:rPr>
          <w:color w:val="232326"/>
          <w:w w:val="105"/>
        </w:rPr>
        <w:t>edema</w:t>
      </w:r>
      <w:r>
        <w:rPr>
          <w:color w:val="232326"/>
          <w:spacing w:val="18"/>
          <w:w w:val="105"/>
        </w:rPr>
        <w:t xml:space="preserve"> </w:t>
      </w:r>
      <w:r>
        <w:rPr>
          <w:color w:val="232326"/>
          <w:w w:val="105"/>
        </w:rPr>
        <w:t>polmonare</w:t>
      </w:r>
      <w:r>
        <w:rPr>
          <w:color w:val="232326"/>
          <w:spacing w:val="-35"/>
          <w:w w:val="105"/>
        </w:rPr>
        <w:t xml:space="preserve"> </w:t>
      </w:r>
      <w:r>
        <w:rPr>
          <w:color w:val="3D3D3B"/>
          <w:w w:val="105"/>
        </w:rPr>
        <w:t>,</w:t>
      </w:r>
      <w:r>
        <w:rPr>
          <w:color w:val="3D3D3B"/>
          <w:spacing w:val="11"/>
          <w:w w:val="105"/>
        </w:rPr>
        <w:t xml:space="preserve"> </w:t>
      </w:r>
      <w:r>
        <w:rPr>
          <w:color w:val="232326"/>
          <w:w w:val="105"/>
        </w:rPr>
        <w:t>sintomi</w:t>
      </w:r>
      <w:r>
        <w:rPr>
          <w:color w:val="232326"/>
          <w:spacing w:val="24"/>
          <w:w w:val="105"/>
        </w:rPr>
        <w:t xml:space="preserve"> </w:t>
      </w:r>
      <w:r>
        <w:rPr>
          <w:color w:val="232326"/>
          <w:w w:val="105"/>
        </w:rPr>
        <w:t>asmatic</w:t>
      </w:r>
      <w:r>
        <w:rPr>
          <w:color w:val="232326"/>
          <w:spacing w:val="18"/>
          <w:w w:val="105"/>
        </w:rPr>
        <w:t>i</w:t>
      </w:r>
      <w:r>
        <w:rPr>
          <w:color w:val="3D3D3B"/>
          <w:w w:val="105"/>
        </w:rPr>
        <w:t>,</w:t>
      </w:r>
      <w:r>
        <w:rPr>
          <w:color w:val="3D3D3B"/>
          <w:spacing w:val="7"/>
          <w:w w:val="105"/>
        </w:rPr>
        <w:t xml:space="preserve"> </w:t>
      </w:r>
      <w:r>
        <w:rPr>
          <w:color w:val="232326"/>
          <w:w w:val="105"/>
        </w:rPr>
        <w:t>riduzione</w:t>
      </w:r>
      <w:r>
        <w:rPr>
          <w:color w:val="232326"/>
          <w:spacing w:val="33"/>
          <w:w w:val="105"/>
        </w:rPr>
        <w:t xml:space="preserve"> </w:t>
      </w:r>
      <w:r>
        <w:rPr>
          <w:color w:val="232326"/>
          <w:w w:val="105"/>
        </w:rPr>
        <w:t>della</w:t>
      </w:r>
      <w:r>
        <w:rPr>
          <w:color w:val="232326"/>
          <w:spacing w:val="22"/>
          <w:w w:val="105"/>
        </w:rPr>
        <w:t xml:space="preserve"> </w:t>
      </w:r>
      <w:r>
        <w:rPr>
          <w:color w:val="232326"/>
          <w:w w:val="105"/>
        </w:rPr>
        <w:t>funzionalità</w:t>
      </w:r>
      <w:r>
        <w:rPr>
          <w:color w:val="232326"/>
          <w:spacing w:val="27"/>
          <w:w w:val="105"/>
        </w:rPr>
        <w:t xml:space="preserve"> </w:t>
      </w:r>
      <w:r>
        <w:rPr>
          <w:color w:val="232326"/>
          <w:w w:val="105"/>
        </w:rPr>
        <w:t>polmonare</w:t>
      </w:r>
      <w:r>
        <w:rPr>
          <w:color w:val="232326"/>
          <w:spacing w:val="38"/>
          <w:w w:val="105"/>
        </w:rPr>
        <w:t xml:space="preserve"> </w:t>
      </w:r>
      <w:r>
        <w:rPr>
          <w:color w:val="232326"/>
          <w:w w:val="105"/>
        </w:rPr>
        <w:t>e</w:t>
      </w:r>
      <w:r>
        <w:rPr>
          <w:color w:val="232326"/>
          <w:spacing w:val="13"/>
          <w:w w:val="105"/>
        </w:rPr>
        <w:t xml:space="preserve"> </w:t>
      </w:r>
      <w:r>
        <w:rPr>
          <w:color w:val="232326"/>
          <w:w w:val="105"/>
        </w:rPr>
        <w:t>disturbi</w:t>
      </w:r>
      <w:r>
        <w:rPr>
          <w:color w:val="232326"/>
          <w:w w:val="101"/>
        </w:rPr>
        <w:t xml:space="preserve"> </w:t>
      </w:r>
      <w:r>
        <w:rPr>
          <w:color w:val="232326"/>
          <w:w w:val="105"/>
        </w:rPr>
        <w:t>respiratori</w:t>
      </w:r>
      <w:r>
        <w:rPr>
          <w:color w:val="232326"/>
          <w:spacing w:val="41"/>
          <w:w w:val="105"/>
        </w:rPr>
        <w:t xml:space="preserve"> </w:t>
      </w:r>
      <w:r>
        <w:rPr>
          <w:color w:val="232326"/>
          <w:w w:val="105"/>
        </w:rPr>
        <w:t>in</w:t>
      </w:r>
      <w:r>
        <w:rPr>
          <w:color w:val="232326"/>
          <w:spacing w:val="24"/>
          <w:w w:val="105"/>
        </w:rPr>
        <w:t xml:space="preserve"> </w:t>
      </w:r>
      <w:r>
        <w:rPr>
          <w:color w:val="232326"/>
          <w:w w:val="105"/>
        </w:rPr>
        <w:t>general</w:t>
      </w:r>
      <w:r>
        <w:rPr>
          <w:color w:val="232326"/>
          <w:spacing w:val="28"/>
          <w:w w:val="105"/>
        </w:rPr>
        <w:t>e</w:t>
      </w:r>
      <w:r>
        <w:rPr>
          <w:color w:val="3D3D3B"/>
          <w:w w:val="105"/>
        </w:rPr>
        <w:t>.</w:t>
      </w:r>
      <w:r>
        <w:rPr>
          <w:color w:val="3D3D3B"/>
          <w:spacing w:val="8"/>
          <w:w w:val="105"/>
        </w:rPr>
        <w:t xml:space="preserve"> </w:t>
      </w:r>
      <w:r>
        <w:rPr>
          <w:color w:val="232326"/>
          <w:w w:val="105"/>
        </w:rPr>
        <w:t>La</w:t>
      </w:r>
      <w:r>
        <w:rPr>
          <w:color w:val="232326"/>
          <w:spacing w:val="20"/>
          <w:w w:val="105"/>
        </w:rPr>
        <w:t xml:space="preserve"> </w:t>
      </w:r>
      <w:r>
        <w:rPr>
          <w:color w:val="232326"/>
          <w:w w:val="105"/>
        </w:rPr>
        <w:t>correlazione</w:t>
      </w:r>
      <w:r>
        <w:rPr>
          <w:color w:val="232326"/>
          <w:spacing w:val="28"/>
          <w:w w:val="105"/>
        </w:rPr>
        <w:t xml:space="preserve"> </w:t>
      </w:r>
      <w:r>
        <w:rPr>
          <w:color w:val="232326"/>
          <w:w w:val="105"/>
        </w:rPr>
        <w:t>tra</w:t>
      </w:r>
      <w:r>
        <w:rPr>
          <w:color w:val="232326"/>
          <w:spacing w:val="21"/>
          <w:w w:val="105"/>
        </w:rPr>
        <w:t xml:space="preserve"> </w:t>
      </w:r>
      <w:r>
        <w:rPr>
          <w:color w:val="232326"/>
          <w:w w:val="105"/>
        </w:rPr>
        <w:t>particolato</w:t>
      </w:r>
      <w:r>
        <w:rPr>
          <w:color w:val="232326"/>
          <w:spacing w:val="46"/>
          <w:w w:val="105"/>
        </w:rPr>
        <w:t xml:space="preserve"> </w:t>
      </w:r>
      <w:r>
        <w:rPr>
          <w:color w:val="232326"/>
          <w:w w:val="105"/>
        </w:rPr>
        <w:t>e</w:t>
      </w:r>
      <w:r>
        <w:rPr>
          <w:color w:val="232326"/>
          <w:spacing w:val="16"/>
          <w:w w:val="105"/>
        </w:rPr>
        <w:t xml:space="preserve"> </w:t>
      </w:r>
      <w:r>
        <w:rPr>
          <w:color w:val="232326"/>
          <w:w w:val="105"/>
        </w:rPr>
        <w:t>ossidi</w:t>
      </w:r>
      <w:r>
        <w:rPr>
          <w:color w:val="232326"/>
          <w:spacing w:val="28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23"/>
          <w:w w:val="105"/>
        </w:rPr>
        <w:t xml:space="preserve"> </w:t>
      </w:r>
      <w:r>
        <w:rPr>
          <w:color w:val="232326"/>
          <w:w w:val="105"/>
        </w:rPr>
        <w:t>azoto</w:t>
      </w:r>
      <w:r>
        <w:rPr>
          <w:color w:val="232326"/>
          <w:spacing w:val="21"/>
          <w:w w:val="105"/>
        </w:rPr>
        <w:t xml:space="preserve"> </w:t>
      </w:r>
      <w:r>
        <w:rPr>
          <w:color w:val="232326"/>
          <w:w w:val="105"/>
        </w:rPr>
        <w:t>è</w:t>
      </w:r>
      <w:r>
        <w:rPr>
          <w:color w:val="232326"/>
          <w:spacing w:val="10"/>
          <w:w w:val="105"/>
        </w:rPr>
        <w:t xml:space="preserve"> </w:t>
      </w:r>
      <w:r>
        <w:rPr>
          <w:color w:val="232326"/>
          <w:w w:val="105"/>
        </w:rPr>
        <w:t>comunque</w:t>
      </w:r>
      <w:r>
        <w:rPr>
          <w:color w:val="232326"/>
          <w:spacing w:val="54"/>
          <w:w w:val="101"/>
        </w:rPr>
        <w:t xml:space="preserve"> </w:t>
      </w:r>
      <w:r>
        <w:rPr>
          <w:color w:val="232326"/>
          <w:w w:val="105"/>
        </w:rPr>
        <w:t>solitamente</w:t>
      </w:r>
      <w:r>
        <w:rPr>
          <w:color w:val="232326"/>
          <w:spacing w:val="-11"/>
          <w:w w:val="105"/>
        </w:rPr>
        <w:t xml:space="preserve"> </w:t>
      </w:r>
      <w:r>
        <w:rPr>
          <w:color w:val="232326"/>
          <w:w w:val="105"/>
        </w:rPr>
        <w:t>piuttosto</w:t>
      </w:r>
      <w:r>
        <w:rPr>
          <w:color w:val="232326"/>
          <w:spacing w:val="-3"/>
          <w:w w:val="105"/>
        </w:rPr>
        <w:t xml:space="preserve"> </w:t>
      </w:r>
      <w:r>
        <w:rPr>
          <w:color w:val="232326"/>
          <w:spacing w:val="2"/>
          <w:w w:val="105"/>
        </w:rPr>
        <w:t>alta</w:t>
      </w:r>
      <w:r>
        <w:rPr>
          <w:color w:val="3D3D3B"/>
          <w:spacing w:val="1"/>
          <w:w w:val="105"/>
        </w:rPr>
        <w:t>.</w:t>
      </w:r>
    </w:p>
    <w:p w:rsidR="00000000" w:rsidRDefault="00E3224A">
      <w:pPr>
        <w:pStyle w:val="BodyText"/>
        <w:kinsoku w:val="0"/>
        <w:overflowPunct w:val="0"/>
        <w:spacing w:before="3" w:line="374" w:lineRule="auto"/>
        <w:ind w:left="1262" w:right="134" w:hanging="5"/>
        <w:jc w:val="both"/>
        <w:rPr>
          <w:color w:val="000000"/>
        </w:rPr>
      </w:pPr>
      <w:r>
        <w:rPr>
          <w:color w:val="232326"/>
          <w:w w:val="105"/>
        </w:rPr>
        <w:t>La</w:t>
      </w:r>
      <w:r>
        <w:rPr>
          <w:color w:val="232326"/>
          <w:spacing w:val="25"/>
          <w:w w:val="105"/>
        </w:rPr>
        <w:t xml:space="preserve"> </w:t>
      </w:r>
      <w:r>
        <w:rPr>
          <w:color w:val="232326"/>
          <w:w w:val="105"/>
        </w:rPr>
        <w:t>ditta</w:t>
      </w:r>
      <w:r>
        <w:rPr>
          <w:color w:val="232326"/>
          <w:spacing w:val="35"/>
          <w:w w:val="105"/>
        </w:rPr>
        <w:t xml:space="preserve"> </w:t>
      </w:r>
      <w:r>
        <w:rPr>
          <w:color w:val="232326"/>
          <w:w w:val="105"/>
        </w:rPr>
        <w:t>Servizi</w:t>
      </w:r>
      <w:r>
        <w:rPr>
          <w:color w:val="232326"/>
          <w:spacing w:val="21"/>
          <w:w w:val="105"/>
        </w:rPr>
        <w:t xml:space="preserve"> </w:t>
      </w:r>
      <w:r>
        <w:rPr>
          <w:color w:val="232326"/>
          <w:w w:val="105"/>
        </w:rPr>
        <w:t>Territorio</w:t>
      </w:r>
      <w:r>
        <w:rPr>
          <w:color w:val="232326"/>
          <w:spacing w:val="39"/>
          <w:w w:val="105"/>
        </w:rPr>
        <w:t xml:space="preserve"> </w:t>
      </w:r>
      <w:r>
        <w:rPr>
          <w:color w:val="232326"/>
          <w:w w:val="105"/>
        </w:rPr>
        <w:t>fornirà</w:t>
      </w:r>
      <w:r>
        <w:rPr>
          <w:color w:val="232326"/>
          <w:spacing w:val="27"/>
          <w:w w:val="105"/>
        </w:rPr>
        <w:t xml:space="preserve"> </w:t>
      </w:r>
      <w:r>
        <w:rPr>
          <w:color w:val="232326"/>
          <w:w w:val="105"/>
        </w:rPr>
        <w:t>la</w:t>
      </w:r>
      <w:r>
        <w:rPr>
          <w:color w:val="232326"/>
          <w:spacing w:val="17"/>
          <w:w w:val="105"/>
        </w:rPr>
        <w:t xml:space="preserve"> </w:t>
      </w:r>
      <w:r>
        <w:rPr>
          <w:color w:val="232326"/>
          <w:w w:val="105"/>
        </w:rPr>
        <w:t>mappa</w:t>
      </w:r>
      <w:r>
        <w:rPr>
          <w:color w:val="232326"/>
          <w:spacing w:val="36"/>
          <w:w w:val="105"/>
        </w:rPr>
        <w:t xml:space="preserve"> </w:t>
      </w:r>
      <w:r>
        <w:rPr>
          <w:color w:val="232326"/>
          <w:w w:val="105"/>
        </w:rPr>
        <w:t>delle</w:t>
      </w:r>
      <w:r>
        <w:rPr>
          <w:color w:val="232326"/>
          <w:spacing w:val="26"/>
          <w:w w:val="105"/>
        </w:rPr>
        <w:t xml:space="preserve"> </w:t>
      </w:r>
      <w:r>
        <w:rPr>
          <w:color w:val="232326"/>
          <w:w w:val="105"/>
        </w:rPr>
        <w:t>ricadute</w:t>
      </w:r>
      <w:r>
        <w:rPr>
          <w:color w:val="232326"/>
          <w:spacing w:val="37"/>
          <w:w w:val="105"/>
        </w:rPr>
        <w:t xml:space="preserve"> </w:t>
      </w:r>
      <w:r>
        <w:rPr>
          <w:rFonts w:ascii="Arial" w:hAnsi="Arial" w:cs="Arial"/>
          <w:color w:val="232326"/>
          <w:w w:val="105"/>
        </w:rPr>
        <w:t>in</w:t>
      </w:r>
      <w:r>
        <w:rPr>
          <w:rFonts w:ascii="Arial" w:hAnsi="Arial" w:cs="Arial"/>
          <w:color w:val="232326"/>
          <w:spacing w:val="-14"/>
          <w:w w:val="105"/>
        </w:rPr>
        <w:t xml:space="preserve"> </w:t>
      </w:r>
      <w:r>
        <w:rPr>
          <w:color w:val="232326"/>
          <w:w w:val="105"/>
        </w:rPr>
        <w:t>modo</w:t>
      </w:r>
      <w:r>
        <w:rPr>
          <w:color w:val="232326"/>
          <w:spacing w:val="31"/>
          <w:w w:val="105"/>
        </w:rPr>
        <w:t xml:space="preserve"> </w:t>
      </w:r>
      <w:r>
        <w:rPr>
          <w:color w:val="232326"/>
          <w:w w:val="105"/>
        </w:rPr>
        <w:t>da</w:t>
      </w:r>
      <w:r>
        <w:rPr>
          <w:color w:val="232326"/>
          <w:spacing w:val="22"/>
          <w:w w:val="105"/>
        </w:rPr>
        <w:t xml:space="preserve"> </w:t>
      </w:r>
      <w:r>
        <w:rPr>
          <w:color w:val="232326"/>
          <w:w w:val="105"/>
        </w:rPr>
        <w:t>interfacciarsi</w:t>
      </w:r>
      <w:r>
        <w:rPr>
          <w:color w:val="232326"/>
          <w:spacing w:val="38"/>
          <w:w w:val="105"/>
        </w:rPr>
        <w:t xml:space="preserve"> </w:t>
      </w:r>
      <w:r>
        <w:rPr>
          <w:color w:val="232326"/>
          <w:w w:val="105"/>
        </w:rPr>
        <w:t>con</w:t>
      </w:r>
      <w:r>
        <w:rPr>
          <w:color w:val="232326"/>
          <w:spacing w:val="23"/>
          <w:w w:val="105"/>
        </w:rPr>
        <w:t xml:space="preserve"> </w:t>
      </w:r>
      <w:r>
        <w:rPr>
          <w:color w:val="232326"/>
          <w:w w:val="105"/>
        </w:rPr>
        <w:t>un</w:t>
      </w:r>
      <w:r>
        <w:rPr>
          <w:color w:val="232326"/>
          <w:w w:val="99"/>
        </w:rPr>
        <w:t xml:space="preserve"> </w:t>
      </w:r>
      <w:r>
        <w:rPr>
          <w:color w:val="232326"/>
          <w:w w:val="105"/>
        </w:rPr>
        <w:t>sistema GIS</w:t>
      </w:r>
      <w:r>
        <w:rPr>
          <w:color w:val="232326"/>
          <w:spacing w:val="-1"/>
          <w:w w:val="105"/>
        </w:rPr>
        <w:t xml:space="preserve"> </w:t>
      </w:r>
      <w:r>
        <w:rPr>
          <w:color w:val="232326"/>
          <w:w w:val="105"/>
        </w:rPr>
        <w:t>in</w:t>
      </w:r>
      <w:r>
        <w:rPr>
          <w:color w:val="232326"/>
          <w:spacing w:val="-3"/>
          <w:w w:val="105"/>
        </w:rPr>
        <w:t xml:space="preserve"> </w:t>
      </w:r>
      <w:r>
        <w:rPr>
          <w:color w:val="232326"/>
          <w:w w:val="105"/>
        </w:rPr>
        <w:t>grado</w:t>
      </w:r>
      <w:r>
        <w:rPr>
          <w:color w:val="232326"/>
          <w:spacing w:val="3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10"/>
          <w:w w:val="105"/>
        </w:rPr>
        <w:t xml:space="preserve"> </w:t>
      </w:r>
      <w:r>
        <w:rPr>
          <w:color w:val="232326"/>
          <w:w w:val="105"/>
        </w:rPr>
        <w:t>stimare</w:t>
      </w:r>
      <w:r>
        <w:rPr>
          <w:color w:val="232326"/>
          <w:spacing w:val="-5"/>
          <w:w w:val="105"/>
        </w:rPr>
        <w:t xml:space="preserve"> </w:t>
      </w:r>
      <w:r>
        <w:rPr>
          <w:color w:val="232326"/>
          <w:w w:val="105"/>
        </w:rPr>
        <w:t>per</w:t>
      </w:r>
      <w:r>
        <w:rPr>
          <w:color w:val="232326"/>
          <w:spacing w:val="8"/>
          <w:w w:val="105"/>
        </w:rPr>
        <w:t xml:space="preserve"> </w:t>
      </w:r>
      <w:r>
        <w:rPr>
          <w:color w:val="232326"/>
          <w:w w:val="105"/>
        </w:rPr>
        <w:t>ciascun punto</w:t>
      </w:r>
      <w:r>
        <w:rPr>
          <w:color w:val="232326"/>
          <w:spacing w:val="7"/>
          <w:w w:val="105"/>
        </w:rPr>
        <w:t xml:space="preserve"> </w:t>
      </w:r>
      <w:r>
        <w:rPr>
          <w:color w:val="232326"/>
          <w:w w:val="105"/>
        </w:rPr>
        <w:t>del</w:t>
      </w:r>
      <w:r>
        <w:rPr>
          <w:color w:val="232326"/>
          <w:spacing w:val="-5"/>
          <w:w w:val="105"/>
        </w:rPr>
        <w:t xml:space="preserve"> </w:t>
      </w:r>
      <w:r>
        <w:rPr>
          <w:color w:val="232326"/>
          <w:w w:val="105"/>
        </w:rPr>
        <w:t>territorio</w:t>
      </w:r>
      <w:r>
        <w:rPr>
          <w:color w:val="232326"/>
          <w:spacing w:val="15"/>
          <w:w w:val="105"/>
        </w:rPr>
        <w:t xml:space="preserve"> </w:t>
      </w:r>
      <w:r>
        <w:rPr>
          <w:color w:val="232326"/>
          <w:w w:val="105"/>
        </w:rPr>
        <w:t>considerato</w:t>
      </w:r>
      <w:r>
        <w:rPr>
          <w:color w:val="232326"/>
          <w:spacing w:val="11"/>
          <w:w w:val="105"/>
        </w:rPr>
        <w:t xml:space="preserve"> </w:t>
      </w:r>
      <w:r>
        <w:rPr>
          <w:color w:val="232326"/>
          <w:w w:val="105"/>
        </w:rPr>
        <w:t>la</w:t>
      </w:r>
      <w:r>
        <w:rPr>
          <w:color w:val="232326"/>
          <w:spacing w:val="-7"/>
          <w:w w:val="105"/>
        </w:rPr>
        <w:t xml:space="preserve"> </w:t>
      </w:r>
      <w:r>
        <w:rPr>
          <w:color w:val="232326"/>
          <w:w w:val="105"/>
        </w:rPr>
        <w:t>concentrazione</w:t>
      </w:r>
      <w:r>
        <w:rPr>
          <w:color w:val="232326"/>
          <w:w w:val="102"/>
        </w:rPr>
        <w:t xml:space="preserve"> </w:t>
      </w:r>
      <w:r>
        <w:rPr>
          <w:color w:val="232326"/>
          <w:w w:val="105"/>
        </w:rPr>
        <w:t>dei</w:t>
      </w:r>
      <w:r>
        <w:rPr>
          <w:color w:val="232326"/>
          <w:spacing w:val="54"/>
          <w:w w:val="105"/>
        </w:rPr>
        <w:t xml:space="preserve"> </w:t>
      </w:r>
      <w:r>
        <w:rPr>
          <w:color w:val="232326"/>
          <w:w w:val="105"/>
        </w:rPr>
        <w:t>due</w:t>
      </w:r>
      <w:r>
        <w:rPr>
          <w:color w:val="232326"/>
          <w:spacing w:val="53"/>
          <w:w w:val="105"/>
        </w:rPr>
        <w:t xml:space="preserve"> </w:t>
      </w:r>
      <w:r>
        <w:rPr>
          <w:color w:val="232326"/>
          <w:w w:val="105"/>
        </w:rPr>
        <w:t>inquinanti</w:t>
      </w:r>
      <w:r>
        <w:rPr>
          <w:color w:val="232326"/>
          <w:spacing w:val="13"/>
          <w:w w:val="105"/>
        </w:rPr>
        <w:t xml:space="preserve"> </w:t>
      </w:r>
      <w:r>
        <w:rPr>
          <w:color w:val="232326"/>
          <w:w w:val="105"/>
        </w:rPr>
        <w:t>sopra</w:t>
      </w:r>
      <w:r>
        <w:rPr>
          <w:color w:val="232326"/>
          <w:spacing w:val="54"/>
          <w:w w:val="105"/>
        </w:rPr>
        <w:t xml:space="preserve"> </w:t>
      </w:r>
      <w:r>
        <w:rPr>
          <w:color w:val="232326"/>
          <w:w w:val="105"/>
        </w:rPr>
        <w:t>menzionati.</w:t>
      </w:r>
      <w:r>
        <w:rPr>
          <w:color w:val="232326"/>
          <w:spacing w:val="16"/>
          <w:w w:val="105"/>
        </w:rPr>
        <w:t xml:space="preserve"> </w:t>
      </w:r>
      <w:r>
        <w:rPr>
          <w:color w:val="232326"/>
          <w:w w:val="105"/>
        </w:rPr>
        <w:t>Dopo</w:t>
      </w:r>
      <w:r>
        <w:rPr>
          <w:color w:val="232326"/>
          <w:spacing w:val="1"/>
          <w:w w:val="105"/>
        </w:rPr>
        <w:t xml:space="preserve"> l</w:t>
      </w:r>
      <w:r>
        <w:rPr>
          <w:color w:val="3D3D3B"/>
          <w:w w:val="105"/>
        </w:rPr>
        <w:t>'</w:t>
      </w:r>
      <w:r>
        <w:rPr>
          <w:color w:val="232326"/>
          <w:spacing w:val="1"/>
          <w:w w:val="105"/>
        </w:rPr>
        <w:t>acquisizione</w:t>
      </w:r>
      <w:r>
        <w:rPr>
          <w:color w:val="232326"/>
          <w:spacing w:val="8"/>
          <w:w w:val="105"/>
        </w:rPr>
        <w:t xml:space="preserve"> </w:t>
      </w:r>
      <w:r>
        <w:rPr>
          <w:color w:val="232326"/>
          <w:w w:val="105"/>
        </w:rPr>
        <w:t>delle</w:t>
      </w:r>
      <w:r>
        <w:rPr>
          <w:color w:val="232326"/>
          <w:spacing w:val="54"/>
          <w:w w:val="105"/>
        </w:rPr>
        <w:t xml:space="preserve"> </w:t>
      </w:r>
      <w:r>
        <w:rPr>
          <w:color w:val="232326"/>
          <w:w w:val="105"/>
        </w:rPr>
        <w:t>mappe</w:t>
      </w:r>
      <w:r>
        <w:rPr>
          <w:color w:val="232326"/>
          <w:spacing w:val="59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52"/>
          <w:w w:val="105"/>
        </w:rPr>
        <w:t xml:space="preserve"> </w:t>
      </w:r>
      <w:r>
        <w:rPr>
          <w:color w:val="232326"/>
          <w:w w:val="105"/>
        </w:rPr>
        <w:t>ricaduta</w:t>
      </w:r>
      <w:r>
        <w:rPr>
          <w:color w:val="232326"/>
          <w:spacing w:val="7"/>
          <w:w w:val="105"/>
        </w:rPr>
        <w:t xml:space="preserve"> </w:t>
      </w:r>
      <w:r>
        <w:rPr>
          <w:color w:val="232326"/>
          <w:w w:val="105"/>
        </w:rPr>
        <w:t>verrà</w:t>
      </w:r>
      <w:r>
        <w:rPr>
          <w:color w:val="232326"/>
          <w:spacing w:val="23"/>
          <w:w w:val="102"/>
        </w:rPr>
        <w:t xml:space="preserve"> </w:t>
      </w:r>
      <w:r>
        <w:rPr>
          <w:color w:val="232326"/>
          <w:w w:val="105"/>
        </w:rPr>
        <w:t>determinata</w:t>
      </w:r>
      <w:r>
        <w:rPr>
          <w:color w:val="232326"/>
          <w:spacing w:val="32"/>
          <w:w w:val="105"/>
        </w:rPr>
        <w:t xml:space="preserve"> </w:t>
      </w:r>
      <w:r>
        <w:rPr>
          <w:color w:val="232326"/>
          <w:w w:val="105"/>
        </w:rPr>
        <w:t>la</w:t>
      </w:r>
      <w:r>
        <w:rPr>
          <w:color w:val="232326"/>
          <w:spacing w:val="16"/>
          <w:w w:val="105"/>
        </w:rPr>
        <w:t xml:space="preserve"> </w:t>
      </w:r>
      <w:r>
        <w:rPr>
          <w:color w:val="232326"/>
          <w:w w:val="105"/>
        </w:rPr>
        <w:t>base</w:t>
      </w:r>
      <w:r>
        <w:rPr>
          <w:color w:val="232326"/>
          <w:spacing w:val="32"/>
          <w:w w:val="105"/>
        </w:rPr>
        <w:t xml:space="preserve"> </w:t>
      </w:r>
      <w:r>
        <w:rPr>
          <w:color w:val="232326"/>
          <w:w w:val="105"/>
        </w:rPr>
        <w:t>dello</w:t>
      </w:r>
      <w:r>
        <w:rPr>
          <w:color w:val="232326"/>
          <w:spacing w:val="29"/>
          <w:w w:val="105"/>
        </w:rPr>
        <w:t xml:space="preserve"> </w:t>
      </w:r>
      <w:r>
        <w:rPr>
          <w:color w:val="232326"/>
          <w:w w:val="105"/>
        </w:rPr>
        <w:t>studio</w:t>
      </w:r>
      <w:r>
        <w:rPr>
          <w:color w:val="232326"/>
          <w:spacing w:val="28"/>
          <w:w w:val="105"/>
        </w:rPr>
        <w:t xml:space="preserve"> </w:t>
      </w:r>
      <w:r>
        <w:rPr>
          <w:color w:val="232326"/>
          <w:w w:val="105"/>
        </w:rPr>
        <w:t>in</w:t>
      </w:r>
      <w:r>
        <w:rPr>
          <w:color w:val="232326"/>
          <w:spacing w:val="25"/>
          <w:w w:val="105"/>
        </w:rPr>
        <w:t xml:space="preserve"> </w:t>
      </w:r>
      <w:r>
        <w:rPr>
          <w:color w:val="232326"/>
          <w:w w:val="105"/>
        </w:rPr>
        <w:t>modo</w:t>
      </w:r>
      <w:r>
        <w:rPr>
          <w:color w:val="232326"/>
          <w:spacing w:val="30"/>
          <w:w w:val="105"/>
        </w:rPr>
        <w:t xml:space="preserve"> </w:t>
      </w:r>
      <w:r>
        <w:rPr>
          <w:color w:val="232326"/>
          <w:w w:val="105"/>
        </w:rPr>
        <w:t>da</w:t>
      </w:r>
      <w:r>
        <w:rPr>
          <w:color w:val="232326"/>
          <w:spacing w:val="20"/>
          <w:w w:val="105"/>
        </w:rPr>
        <w:t xml:space="preserve"> </w:t>
      </w:r>
      <w:r>
        <w:rPr>
          <w:color w:val="232326"/>
          <w:w w:val="105"/>
        </w:rPr>
        <w:t>conseguire</w:t>
      </w:r>
      <w:r>
        <w:rPr>
          <w:color w:val="232326"/>
          <w:spacing w:val="33"/>
          <w:w w:val="105"/>
        </w:rPr>
        <w:t xml:space="preserve"> </w:t>
      </w:r>
      <w:r>
        <w:rPr>
          <w:color w:val="232326"/>
          <w:w w:val="105"/>
        </w:rPr>
        <w:t>una</w:t>
      </w:r>
      <w:r>
        <w:rPr>
          <w:color w:val="232326"/>
          <w:spacing w:val="26"/>
          <w:w w:val="105"/>
        </w:rPr>
        <w:t xml:space="preserve"> </w:t>
      </w:r>
      <w:r>
        <w:rPr>
          <w:color w:val="232326"/>
          <w:w w:val="105"/>
        </w:rPr>
        <w:t>variabilità</w:t>
      </w:r>
      <w:r>
        <w:rPr>
          <w:color w:val="232326"/>
          <w:spacing w:val="41"/>
          <w:w w:val="105"/>
        </w:rPr>
        <w:t xml:space="preserve"> </w:t>
      </w:r>
      <w:r>
        <w:rPr>
          <w:color w:val="232326"/>
          <w:w w:val="105"/>
        </w:rPr>
        <w:t>del</w:t>
      </w:r>
      <w:r>
        <w:rPr>
          <w:color w:val="232326"/>
          <w:spacing w:val="21"/>
          <w:w w:val="105"/>
        </w:rPr>
        <w:t xml:space="preserve"> </w:t>
      </w:r>
      <w:r>
        <w:rPr>
          <w:color w:val="232326"/>
          <w:w w:val="105"/>
        </w:rPr>
        <w:t>determinante</w:t>
      </w:r>
      <w:r>
        <w:rPr>
          <w:color w:val="232326"/>
          <w:spacing w:val="41"/>
          <w:w w:val="105"/>
        </w:rPr>
        <w:t xml:space="preserve"> </w:t>
      </w:r>
      <w:r>
        <w:rPr>
          <w:color w:val="232326"/>
          <w:w w:val="105"/>
        </w:rPr>
        <w:t>in</w:t>
      </w:r>
      <w:r>
        <w:rPr>
          <w:color w:val="232326"/>
          <w:w w:val="98"/>
        </w:rPr>
        <w:t xml:space="preserve"> </w:t>
      </w:r>
      <w:r>
        <w:rPr>
          <w:color w:val="232326"/>
          <w:w w:val="105"/>
        </w:rPr>
        <w:t>studio</w:t>
      </w:r>
      <w:r>
        <w:rPr>
          <w:color w:val="232326"/>
          <w:spacing w:val="35"/>
          <w:w w:val="105"/>
        </w:rPr>
        <w:t xml:space="preserve"> </w:t>
      </w:r>
      <w:r>
        <w:rPr>
          <w:color w:val="232326"/>
          <w:w w:val="105"/>
        </w:rPr>
        <w:t>sufficientemente</w:t>
      </w:r>
      <w:r>
        <w:rPr>
          <w:color w:val="232326"/>
          <w:spacing w:val="47"/>
          <w:w w:val="105"/>
        </w:rPr>
        <w:t xml:space="preserve"> </w:t>
      </w:r>
      <w:r>
        <w:rPr>
          <w:color w:val="232326"/>
          <w:w w:val="105"/>
        </w:rPr>
        <w:t>ampia</w:t>
      </w:r>
      <w:r>
        <w:rPr>
          <w:color w:val="232326"/>
          <w:spacing w:val="34"/>
          <w:w w:val="105"/>
        </w:rPr>
        <w:t xml:space="preserve"> </w:t>
      </w:r>
      <w:r>
        <w:rPr>
          <w:color w:val="232326"/>
          <w:w w:val="105"/>
        </w:rPr>
        <w:t>e</w:t>
      </w:r>
      <w:r>
        <w:rPr>
          <w:color w:val="232326"/>
          <w:spacing w:val="31"/>
          <w:w w:val="105"/>
        </w:rPr>
        <w:t xml:space="preserve"> </w:t>
      </w:r>
      <w:r>
        <w:rPr>
          <w:color w:val="232326"/>
          <w:w w:val="105"/>
        </w:rPr>
        <w:t>comprendente</w:t>
      </w:r>
      <w:r>
        <w:rPr>
          <w:color w:val="232326"/>
          <w:spacing w:val="49"/>
          <w:w w:val="105"/>
        </w:rPr>
        <w:t xml:space="preserve"> </w:t>
      </w:r>
      <w:r>
        <w:rPr>
          <w:color w:val="232326"/>
          <w:spacing w:val="3"/>
          <w:w w:val="105"/>
        </w:rPr>
        <w:t>un</w:t>
      </w:r>
      <w:r>
        <w:rPr>
          <w:color w:val="3D3D3B"/>
          <w:spacing w:val="1"/>
          <w:w w:val="105"/>
        </w:rPr>
        <w:t>'</w:t>
      </w:r>
      <w:r>
        <w:rPr>
          <w:color w:val="232326"/>
          <w:spacing w:val="3"/>
          <w:w w:val="105"/>
        </w:rPr>
        <w:t>area</w:t>
      </w:r>
      <w:r>
        <w:rPr>
          <w:color w:val="232326"/>
          <w:spacing w:val="33"/>
          <w:w w:val="105"/>
        </w:rPr>
        <w:t xml:space="preserve"> </w:t>
      </w:r>
      <w:r>
        <w:rPr>
          <w:color w:val="232326"/>
          <w:w w:val="105"/>
        </w:rPr>
        <w:t>sufficientemente</w:t>
      </w:r>
      <w:r>
        <w:rPr>
          <w:color w:val="232326"/>
          <w:spacing w:val="47"/>
          <w:w w:val="105"/>
        </w:rPr>
        <w:t xml:space="preserve"> </w:t>
      </w:r>
      <w:r>
        <w:rPr>
          <w:color w:val="232326"/>
          <w:w w:val="105"/>
        </w:rPr>
        <w:t>vasta</w:t>
      </w:r>
      <w:r>
        <w:rPr>
          <w:color w:val="232326"/>
          <w:spacing w:val="41"/>
          <w:w w:val="105"/>
        </w:rPr>
        <w:t xml:space="preserve"> </w:t>
      </w:r>
      <w:r>
        <w:rPr>
          <w:color w:val="232326"/>
          <w:w w:val="105"/>
        </w:rPr>
        <w:t>ed</w:t>
      </w:r>
      <w:r>
        <w:rPr>
          <w:color w:val="232326"/>
          <w:spacing w:val="38"/>
          <w:w w:val="105"/>
        </w:rPr>
        <w:t xml:space="preserve"> </w:t>
      </w:r>
      <w:r>
        <w:rPr>
          <w:color w:val="232326"/>
          <w:w w:val="105"/>
        </w:rPr>
        <w:t>in</w:t>
      </w:r>
      <w:r>
        <w:rPr>
          <w:color w:val="232326"/>
          <w:spacing w:val="35"/>
          <w:w w:val="105"/>
        </w:rPr>
        <w:t xml:space="preserve"> </w:t>
      </w:r>
      <w:r>
        <w:rPr>
          <w:color w:val="232326"/>
          <w:w w:val="105"/>
        </w:rPr>
        <w:t>cui</w:t>
      </w:r>
      <w:r>
        <w:rPr>
          <w:color w:val="232326"/>
          <w:spacing w:val="44"/>
          <w:w w:val="105"/>
        </w:rPr>
        <w:t xml:space="preserve"> </w:t>
      </w:r>
      <w:r>
        <w:rPr>
          <w:color w:val="232326"/>
          <w:w w:val="105"/>
        </w:rPr>
        <w:t>le</w:t>
      </w:r>
      <w:r>
        <w:rPr>
          <w:color w:val="232326"/>
          <w:spacing w:val="22"/>
          <w:w w:val="98"/>
        </w:rPr>
        <w:t xml:space="preserve"> </w:t>
      </w:r>
      <w:r>
        <w:rPr>
          <w:color w:val="232326"/>
          <w:w w:val="105"/>
        </w:rPr>
        <w:t>ricadute</w:t>
      </w:r>
      <w:r>
        <w:rPr>
          <w:color w:val="232326"/>
          <w:spacing w:val="3"/>
          <w:w w:val="105"/>
        </w:rPr>
        <w:t xml:space="preserve"> </w:t>
      </w:r>
      <w:r>
        <w:rPr>
          <w:color w:val="232326"/>
          <w:w w:val="105"/>
        </w:rPr>
        <w:t>della</w:t>
      </w:r>
      <w:r>
        <w:rPr>
          <w:color w:val="232326"/>
          <w:spacing w:val="-3"/>
          <w:w w:val="105"/>
        </w:rPr>
        <w:t xml:space="preserve"> </w:t>
      </w:r>
      <w:r>
        <w:rPr>
          <w:color w:val="232326"/>
          <w:w w:val="105"/>
        </w:rPr>
        <w:t>sorgente</w:t>
      </w:r>
      <w:r>
        <w:rPr>
          <w:color w:val="232326"/>
          <w:spacing w:val="-7"/>
          <w:w w:val="105"/>
        </w:rPr>
        <w:t xml:space="preserve"> </w:t>
      </w:r>
      <w:r>
        <w:rPr>
          <w:color w:val="232326"/>
          <w:w w:val="105"/>
        </w:rPr>
        <w:t>siano</w:t>
      </w:r>
      <w:r>
        <w:rPr>
          <w:color w:val="232326"/>
          <w:spacing w:val="-14"/>
          <w:w w:val="105"/>
        </w:rPr>
        <w:t xml:space="preserve"> </w:t>
      </w:r>
      <w:r>
        <w:rPr>
          <w:color w:val="232326"/>
          <w:w w:val="105"/>
        </w:rPr>
        <w:t>null</w:t>
      </w:r>
      <w:r>
        <w:rPr>
          <w:color w:val="232326"/>
          <w:spacing w:val="26"/>
          <w:w w:val="105"/>
        </w:rPr>
        <w:t>e</w:t>
      </w:r>
      <w:r>
        <w:rPr>
          <w:color w:val="3D3D3B"/>
          <w:w w:val="105"/>
        </w:rPr>
        <w:t>.</w:t>
      </w:r>
    </w:p>
    <w:p w:rsidR="00000000" w:rsidRDefault="00E3224A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000000" w:rsidRDefault="00E3224A">
      <w:pPr>
        <w:pStyle w:val="Heading1"/>
        <w:numPr>
          <w:ilvl w:val="1"/>
          <w:numId w:val="3"/>
        </w:numPr>
        <w:tabs>
          <w:tab w:val="left" w:pos="1562"/>
        </w:tabs>
        <w:kinsoku w:val="0"/>
        <w:overflowPunct w:val="0"/>
        <w:spacing w:before="175"/>
        <w:jc w:val="both"/>
        <w:rPr>
          <w:b w:val="0"/>
          <w:bCs w:val="0"/>
          <w:color w:val="000000"/>
          <w:u w:val="none"/>
        </w:rPr>
      </w:pPr>
      <w:r>
        <w:rPr>
          <w:color w:val="232326"/>
          <w:w w:val="105"/>
          <w:u w:val="thick" w:color="000000"/>
        </w:rPr>
        <w:t>Patologie</w:t>
      </w:r>
      <w:r>
        <w:rPr>
          <w:color w:val="232326"/>
          <w:spacing w:val="18"/>
          <w:w w:val="105"/>
          <w:u w:val="thick" w:color="000000"/>
        </w:rPr>
        <w:t xml:space="preserve"> </w:t>
      </w:r>
      <w:r>
        <w:rPr>
          <w:color w:val="232326"/>
          <w:w w:val="105"/>
          <w:u w:val="thick" w:color="000000"/>
        </w:rPr>
        <w:t>considerate</w:t>
      </w:r>
    </w:p>
    <w:p w:rsidR="00000000" w:rsidRDefault="00E3224A">
      <w:pPr>
        <w:pStyle w:val="BodyText"/>
        <w:kinsoku w:val="0"/>
        <w:overflowPunct w:val="0"/>
        <w:spacing w:before="143" w:line="377" w:lineRule="auto"/>
        <w:ind w:left="1267" w:right="111"/>
        <w:jc w:val="both"/>
        <w:rPr>
          <w:color w:val="000000"/>
        </w:rPr>
      </w:pPr>
      <w:r>
        <w:rPr>
          <w:color w:val="232326"/>
          <w:w w:val="105"/>
        </w:rPr>
        <w:t>Per</w:t>
      </w:r>
      <w:r>
        <w:rPr>
          <w:color w:val="232326"/>
          <w:spacing w:val="49"/>
          <w:w w:val="105"/>
        </w:rPr>
        <w:t xml:space="preserve"> </w:t>
      </w:r>
      <w:r>
        <w:rPr>
          <w:color w:val="232326"/>
          <w:w w:val="105"/>
        </w:rPr>
        <w:t>individuare</w:t>
      </w:r>
      <w:r>
        <w:rPr>
          <w:color w:val="232326"/>
          <w:spacing w:val="55"/>
          <w:w w:val="105"/>
        </w:rPr>
        <w:t xml:space="preserve"> </w:t>
      </w:r>
      <w:r>
        <w:rPr>
          <w:color w:val="232326"/>
          <w:w w:val="105"/>
        </w:rPr>
        <w:t>i</w:t>
      </w:r>
      <w:r>
        <w:rPr>
          <w:color w:val="232326"/>
          <w:spacing w:val="46"/>
          <w:w w:val="105"/>
        </w:rPr>
        <w:t xml:space="preserve"> </w:t>
      </w:r>
      <w:r>
        <w:rPr>
          <w:color w:val="232326"/>
          <w:w w:val="105"/>
        </w:rPr>
        <w:t>casi</w:t>
      </w:r>
      <w:r>
        <w:rPr>
          <w:color w:val="232326"/>
          <w:spacing w:val="47"/>
          <w:w w:val="105"/>
        </w:rPr>
        <w:t xml:space="preserve"> </w:t>
      </w:r>
      <w:r>
        <w:rPr>
          <w:color w:val="232326"/>
          <w:w w:val="105"/>
        </w:rPr>
        <w:t>sono</w:t>
      </w:r>
      <w:r>
        <w:rPr>
          <w:color w:val="232326"/>
          <w:spacing w:val="45"/>
          <w:w w:val="105"/>
        </w:rPr>
        <w:t xml:space="preserve"> </w:t>
      </w:r>
      <w:r>
        <w:rPr>
          <w:color w:val="232326"/>
          <w:w w:val="105"/>
        </w:rPr>
        <w:t>considerati</w:t>
      </w:r>
      <w:r>
        <w:rPr>
          <w:color w:val="232326"/>
          <w:spacing w:val="49"/>
          <w:w w:val="105"/>
        </w:rPr>
        <w:t xml:space="preserve"> </w:t>
      </w:r>
      <w:r>
        <w:rPr>
          <w:color w:val="232326"/>
          <w:w w:val="105"/>
        </w:rPr>
        <w:t>tutti</w:t>
      </w:r>
      <w:r>
        <w:rPr>
          <w:color w:val="232326"/>
          <w:spacing w:val="53"/>
          <w:w w:val="105"/>
        </w:rPr>
        <w:t xml:space="preserve"> </w:t>
      </w:r>
      <w:r>
        <w:rPr>
          <w:color w:val="232326"/>
          <w:w w:val="105"/>
        </w:rPr>
        <w:t>i</w:t>
      </w:r>
      <w:r>
        <w:rPr>
          <w:color w:val="232326"/>
          <w:spacing w:val="46"/>
          <w:w w:val="105"/>
        </w:rPr>
        <w:t xml:space="preserve"> </w:t>
      </w:r>
      <w:r>
        <w:rPr>
          <w:color w:val="232326"/>
          <w:w w:val="105"/>
        </w:rPr>
        <w:t>ricoveri</w:t>
      </w:r>
      <w:r>
        <w:rPr>
          <w:color w:val="232326"/>
          <w:spacing w:val="59"/>
          <w:w w:val="105"/>
        </w:rPr>
        <w:t xml:space="preserve"> </w:t>
      </w:r>
      <w:r>
        <w:rPr>
          <w:color w:val="232326"/>
          <w:w w:val="105"/>
        </w:rPr>
        <w:t>ospedalieri</w:t>
      </w:r>
      <w:r>
        <w:rPr>
          <w:color w:val="232326"/>
          <w:spacing w:val="1"/>
          <w:w w:val="105"/>
        </w:rPr>
        <w:t xml:space="preserve"> </w:t>
      </w:r>
      <w:r>
        <w:rPr>
          <w:color w:val="232326"/>
          <w:w w:val="105"/>
        </w:rPr>
        <w:t>(in</w:t>
      </w:r>
      <w:r>
        <w:rPr>
          <w:color w:val="232326"/>
          <w:spacing w:val="44"/>
          <w:w w:val="105"/>
        </w:rPr>
        <w:t xml:space="preserve"> </w:t>
      </w:r>
      <w:r>
        <w:rPr>
          <w:color w:val="232326"/>
          <w:w w:val="105"/>
        </w:rPr>
        <w:t>qualunque  struttura</w:t>
      </w:r>
      <w:r>
        <w:rPr>
          <w:color w:val="232326"/>
          <w:w w:val="101"/>
        </w:rPr>
        <w:t xml:space="preserve"> </w:t>
      </w:r>
      <w:r>
        <w:rPr>
          <w:color w:val="232326"/>
          <w:w w:val="105"/>
        </w:rPr>
        <w:t>lombarda)</w:t>
      </w:r>
      <w:r>
        <w:rPr>
          <w:color w:val="232326"/>
          <w:spacing w:val="11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10"/>
          <w:w w:val="105"/>
        </w:rPr>
        <w:t xml:space="preserve"> </w:t>
      </w:r>
      <w:r>
        <w:rPr>
          <w:color w:val="232326"/>
          <w:w w:val="105"/>
        </w:rPr>
        <w:t>soggetti</w:t>
      </w:r>
      <w:r>
        <w:rPr>
          <w:color w:val="232326"/>
          <w:spacing w:val="2"/>
          <w:w w:val="105"/>
        </w:rPr>
        <w:t xml:space="preserve"> </w:t>
      </w:r>
      <w:r>
        <w:rPr>
          <w:color w:val="232326"/>
          <w:w w:val="105"/>
        </w:rPr>
        <w:t>residenti</w:t>
      </w:r>
      <w:r>
        <w:rPr>
          <w:color w:val="232326"/>
          <w:spacing w:val="23"/>
          <w:w w:val="105"/>
        </w:rPr>
        <w:t xml:space="preserve"> </w:t>
      </w:r>
      <w:r>
        <w:rPr>
          <w:color w:val="232326"/>
          <w:w w:val="105"/>
        </w:rPr>
        <w:t>nei</w:t>
      </w:r>
      <w:r>
        <w:rPr>
          <w:color w:val="232326"/>
          <w:spacing w:val="8"/>
          <w:w w:val="105"/>
        </w:rPr>
        <w:t xml:space="preserve"> </w:t>
      </w:r>
      <w:r>
        <w:rPr>
          <w:color w:val="232326"/>
          <w:w w:val="105"/>
        </w:rPr>
        <w:t>comuni</w:t>
      </w:r>
      <w:r>
        <w:rPr>
          <w:color w:val="232326"/>
          <w:spacing w:val="5"/>
          <w:w w:val="105"/>
        </w:rPr>
        <w:t xml:space="preserve"> </w:t>
      </w:r>
      <w:r>
        <w:rPr>
          <w:color w:val="232326"/>
          <w:w w:val="105"/>
        </w:rPr>
        <w:t>base</w:t>
      </w:r>
      <w:r>
        <w:rPr>
          <w:color w:val="232326"/>
          <w:spacing w:val="10"/>
          <w:w w:val="105"/>
        </w:rPr>
        <w:t xml:space="preserve"> </w:t>
      </w:r>
      <w:r>
        <w:rPr>
          <w:color w:val="232326"/>
          <w:w w:val="105"/>
        </w:rPr>
        <w:t>dello</w:t>
      </w:r>
      <w:r>
        <w:rPr>
          <w:color w:val="232326"/>
          <w:spacing w:val="4"/>
          <w:w w:val="105"/>
        </w:rPr>
        <w:t xml:space="preserve"> </w:t>
      </w:r>
      <w:r>
        <w:rPr>
          <w:color w:val="232326"/>
          <w:spacing w:val="1"/>
          <w:w w:val="105"/>
        </w:rPr>
        <w:t>studio</w:t>
      </w:r>
      <w:r>
        <w:rPr>
          <w:color w:val="3D3D3B"/>
          <w:w w:val="105"/>
        </w:rPr>
        <w:t>,</w:t>
      </w:r>
      <w:r>
        <w:rPr>
          <w:color w:val="3D3D3B"/>
          <w:spacing w:val="-11"/>
          <w:w w:val="105"/>
        </w:rPr>
        <w:t xml:space="preserve"> </w:t>
      </w:r>
      <w:r>
        <w:rPr>
          <w:color w:val="232326"/>
          <w:w w:val="105"/>
        </w:rPr>
        <w:t>per</w:t>
      </w:r>
      <w:r>
        <w:rPr>
          <w:color w:val="232326"/>
          <w:spacing w:val="9"/>
          <w:w w:val="105"/>
        </w:rPr>
        <w:t xml:space="preserve"> </w:t>
      </w:r>
      <w:r>
        <w:rPr>
          <w:color w:val="232326"/>
          <w:w w:val="105"/>
        </w:rPr>
        <w:t>gli</w:t>
      </w:r>
      <w:r>
        <w:rPr>
          <w:color w:val="232326"/>
          <w:spacing w:val="4"/>
          <w:w w:val="105"/>
        </w:rPr>
        <w:t xml:space="preserve"> </w:t>
      </w:r>
      <w:r>
        <w:rPr>
          <w:color w:val="232326"/>
          <w:w w:val="105"/>
        </w:rPr>
        <w:t>anni</w:t>
      </w:r>
      <w:r>
        <w:rPr>
          <w:color w:val="232326"/>
          <w:spacing w:val="2"/>
          <w:w w:val="105"/>
        </w:rPr>
        <w:t xml:space="preserve"> </w:t>
      </w:r>
      <w:r>
        <w:rPr>
          <w:color w:val="232326"/>
          <w:w w:val="105"/>
        </w:rPr>
        <w:t>tra</w:t>
      </w:r>
      <w:r>
        <w:rPr>
          <w:color w:val="232326"/>
          <w:spacing w:val="8"/>
          <w:w w:val="105"/>
        </w:rPr>
        <w:t xml:space="preserve"> </w:t>
      </w:r>
      <w:r>
        <w:rPr>
          <w:color w:val="232326"/>
          <w:w w:val="105"/>
        </w:rPr>
        <w:t>il</w:t>
      </w:r>
      <w:r>
        <w:rPr>
          <w:color w:val="232326"/>
          <w:spacing w:val="4"/>
          <w:w w:val="105"/>
        </w:rPr>
        <w:t xml:space="preserve"> </w:t>
      </w:r>
      <w:r>
        <w:rPr>
          <w:color w:val="232326"/>
          <w:w w:val="105"/>
        </w:rPr>
        <w:t>2005</w:t>
      </w:r>
      <w:r>
        <w:rPr>
          <w:color w:val="232326"/>
          <w:spacing w:val="7"/>
          <w:w w:val="105"/>
        </w:rPr>
        <w:t xml:space="preserve"> </w:t>
      </w:r>
      <w:r>
        <w:rPr>
          <w:color w:val="232326"/>
          <w:w w:val="105"/>
        </w:rPr>
        <w:t>e</w:t>
      </w:r>
      <w:r>
        <w:rPr>
          <w:color w:val="232326"/>
          <w:spacing w:val="-1"/>
          <w:w w:val="105"/>
        </w:rPr>
        <w:t xml:space="preserve"> </w:t>
      </w:r>
      <w:r>
        <w:rPr>
          <w:color w:val="232326"/>
          <w:w w:val="105"/>
        </w:rPr>
        <w:t>il</w:t>
      </w:r>
      <w:r>
        <w:rPr>
          <w:color w:val="232326"/>
          <w:spacing w:val="3"/>
          <w:w w:val="105"/>
        </w:rPr>
        <w:t xml:space="preserve"> </w:t>
      </w:r>
      <w:r>
        <w:rPr>
          <w:color w:val="232326"/>
          <w:w w:val="105"/>
        </w:rPr>
        <w:t>2015</w:t>
      </w:r>
      <w:r>
        <w:rPr>
          <w:color w:val="232326"/>
          <w:spacing w:val="24"/>
          <w:w w:val="102"/>
        </w:rPr>
        <w:t xml:space="preserve"> </w:t>
      </w:r>
      <w:r>
        <w:rPr>
          <w:color w:val="232326"/>
          <w:w w:val="105"/>
        </w:rPr>
        <w:t>compres</w:t>
      </w:r>
      <w:r>
        <w:rPr>
          <w:color w:val="232326"/>
          <w:spacing w:val="25"/>
          <w:w w:val="105"/>
        </w:rPr>
        <w:t>i</w:t>
      </w:r>
      <w:r>
        <w:rPr>
          <w:color w:val="3D3D3B"/>
          <w:w w:val="105"/>
        </w:rPr>
        <w:t>.</w:t>
      </w:r>
      <w:r>
        <w:rPr>
          <w:color w:val="3D3D3B"/>
          <w:spacing w:val="3"/>
          <w:w w:val="105"/>
        </w:rPr>
        <w:t xml:space="preserve"> </w:t>
      </w:r>
      <w:r>
        <w:rPr>
          <w:color w:val="232326"/>
          <w:w w:val="105"/>
        </w:rPr>
        <w:t>Tali</w:t>
      </w:r>
      <w:r>
        <w:rPr>
          <w:color w:val="232326"/>
          <w:spacing w:val="37"/>
          <w:w w:val="105"/>
        </w:rPr>
        <w:t xml:space="preserve"> </w:t>
      </w:r>
      <w:r>
        <w:rPr>
          <w:color w:val="232326"/>
          <w:w w:val="105"/>
        </w:rPr>
        <w:t>dati</w:t>
      </w:r>
      <w:r>
        <w:rPr>
          <w:color w:val="232326"/>
          <w:spacing w:val="31"/>
          <w:w w:val="105"/>
        </w:rPr>
        <w:t xml:space="preserve"> </w:t>
      </w:r>
      <w:r>
        <w:rPr>
          <w:color w:val="232326"/>
          <w:w w:val="105"/>
        </w:rPr>
        <w:t>verranno</w:t>
      </w:r>
      <w:r>
        <w:rPr>
          <w:color w:val="232326"/>
          <w:spacing w:val="43"/>
          <w:w w:val="105"/>
        </w:rPr>
        <w:t xml:space="preserve"> </w:t>
      </w:r>
      <w:r>
        <w:rPr>
          <w:color w:val="232326"/>
          <w:w w:val="105"/>
        </w:rPr>
        <w:t>predisposti</w:t>
      </w:r>
      <w:r>
        <w:rPr>
          <w:color w:val="232326"/>
          <w:spacing w:val="55"/>
          <w:w w:val="105"/>
        </w:rPr>
        <w:t xml:space="preserve"> </w:t>
      </w:r>
      <w:r>
        <w:rPr>
          <w:color w:val="232326"/>
          <w:w w:val="105"/>
        </w:rPr>
        <w:t>dalla</w:t>
      </w:r>
      <w:r>
        <w:rPr>
          <w:color w:val="232326"/>
          <w:spacing w:val="33"/>
          <w:w w:val="105"/>
        </w:rPr>
        <w:t xml:space="preserve"> </w:t>
      </w:r>
      <w:r>
        <w:rPr>
          <w:color w:val="232326"/>
          <w:w w:val="105"/>
        </w:rPr>
        <w:t>ATS</w:t>
      </w:r>
      <w:r>
        <w:rPr>
          <w:color w:val="232326"/>
          <w:spacing w:val="34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32"/>
          <w:w w:val="105"/>
        </w:rPr>
        <w:t xml:space="preserve"> </w:t>
      </w:r>
      <w:r>
        <w:rPr>
          <w:color w:val="232326"/>
          <w:w w:val="105"/>
        </w:rPr>
        <w:t>competenza</w:t>
      </w:r>
      <w:r>
        <w:rPr>
          <w:color w:val="232326"/>
          <w:spacing w:val="41"/>
          <w:w w:val="105"/>
        </w:rPr>
        <w:t xml:space="preserve"> </w:t>
      </w:r>
      <w:r>
        <w:rPr>
          <w:color w:val="232326"/>
          <w:w w:val="105"/>
        </w:rPr>
        <w:t>in</w:t>
      </w:r>
      <w:r>
        <w:rPr>
          <w:color w:val="232326"/>
          <w:spacing w:val="28"/>
          <w:w w:val="105"/>
        </w:rPr>
        <w:t xml:space="preserve"> </w:t>
      </w:r>
      <w:r>
        <w:rPr>
          <w:color w:val="232326"/>
          <w:w w:val="105"/>
        </w:rPr>
        <w:t>formato</w:t>
      </w:r>
      <w:r>
        <w:rPr>
          <w:color w:val="232326"/>
          <w:spacing w:val="31"/>
          <w:w w:val="105"/>
        </w:rPr>
        <w:t xml:space="preserve"> </w:t>
      </w:r>
      <w:r>
        <w:rPr>
          <w:color w:val="232326"/>
          <w:w w:val="105"/>
        </w:rPr>
        <w:t>nominativo.</w:t>
      </w:r>
      <w:r>
        <w:rPr>
          <w:color w:val="232326"/>
          <w:spacing w:val="50"/>
          <w:w w:val="101"/>
        </w:rPr>
        <w:t xml:space="preserve"> </w:t>
      </w:r>
      <w:r>
        <w:rPr>
          <w:color w:val="232326"/>
          <w:w w:val="105"/>
        </w:rPr>
        <w:t>Ve</w:t>
      </w:r>
      <w:r>
        <w:rPr>
          <w:color w:val="232326"/>
          <w:spacing w:val="-34"/>
          <w:w w:val="105"/>
        </w:rPr>
        <w:t>1</w:t>
      </w:r>
      <w:r>
        <w:rPr>
          <w:color w:val="232326"/>
          <w:w w:val="105"/>
        </w:rPr>
        <w:t>Tanno</w:t>
      </w:r>
      <w:r>
        <w:rPr>
          <w:color w:val="232326"/>
          <w:spacing w:val="-3"/>
          <w:w w:val="105"/>
        </w:rPr>
        <w:t xml:space="preserve"> </w:t>
      </w:r>
      <w:r>
        <w:rPr>
          <w:color w:val="232326"/>
          <w:w w:val="105"/>
        </w:rPr>
        <w:t>selezionati</w:t>
      </w:r>
      <w:r>
        <w:rPr>
          <w:color w:val="232326"/>
          <w:spacing w:val="2"/>
          <w:w w:val="105"/>
        </w:rPr>
        <w:t xml:space="preserve"> </w:t>
      </w:r>
      <w:r>
        <w:rPr>
          <w:color w:val="232326"/>
          <w:w w:val="105"/>
        </w:rPr>
        <w:t>i</w:t>
      </w:r>
      <w:r>
        <w:rPr>
          <w:color w:val="232326"/>
          <w:spacing w:val="-8"/>
          <w:w w:val="105"/>
        </w:rPr>
        <w:t xml:space="preserve"> </w:t>
      </w:r>
      <w:r>
        <w:rPr>
          <w:color w:val="232326"/>
          <w:w w:val="105"/>
        </w:rPr>
        <w:t>ricoveri</w:t>
      </w:r>
      <w:r>
        <w:rPr>
          <w:color w:val="232326"/>
          <w:spacing w:val="3"/>
          <w:w w:val="105"/>
        </w:rPr>
        <w:t xml:space="preserve"> </w:t>
      </w:r>
      <w:r>
        <w:rPr>
          <w:color w:val="232326"/>
          <w:w w:val="105"/>
        </w:rPr>
        <w:t>utili allo</w:t>
      </w:r>
      <w:r>
        <w:rPr>
          <w:color w:val="232326"/>
          <w:spacing w:val="-2"/>
          <w:w w:val="105"/>
        </w:rPr>
        <w:t xml:space="preserve"> </w:t>
      </w:r>
      <w:r>
        <w:rPr>
          <w:color w:val="232326"/>
          <w:w w:val="105"/>
        </w:rPr>
        <w:t>studio</w:t>
      </w:r>
      <w:r>
        <w:rPr>
          <w:color w:val="232326"/>
          <w:spacing w:val="-4"/>
          <w:w w:val="105"/>
        </w:rPr>
        <w:t xml:space="preserve"> </w:t>
      </w:r>
      <w:r>
        <w:rPr>
          <w:color w:val="232326"/>
          <w:w w:val="105"/>
        </w:rPr>
        <w:t>in</w:t>
      </w:r>
      <w:r>
        <w:rPr>
          <w:color w:val="232326"/>
          <w:spacing w:val="-12"/>
          <w:w w:val="105"/>
        </w:rPr>
        <w:t xml:space="preserve"> </w:t>
      </w:r>
      <w:r>
        <w:rPr>
          <w:color w:val="232326"/>
          <w:w w:val="105"/>
        </w:rPr>
        <w:t>base alle</w:t>
      </w:r>
      <w:r>
        <w:rPr>
          <w:color w:val="232326"/>
          <w:spacing w:val="-8"/>
          <w:w w:val="105"/>
        </w:rPr>
        <w:t xml:space="preserve"> </w:t>
      </w:r>
      <w:r>
        <w:rPr>
          <w:color w:val="232326"/>
          <w:w w:val="105"/>
        </w:rPr>
        <w:t>codifiche</w:t>
      </w:r>
      <w:r>
        <w:rPr>
          <w:color w:val="232326"/>
          <w:spacing w:val="1"/>
          <w:w w:val="105"/>
        </w:rPr>
        <w:t xml:space="preserve"> </w:t>
      </w:r>
      <w:r>
        <w:rPr>
          <w:color w:val="232326"/>
          <w:w w:val="105"/>
        </w:rPr>
        <w:t>ICD9-CM</w:t>
      </w:r>
      <w:r>
        <w:rPr>
          <w:color w:val="232326"/>
          <w:spacing w:val="2"/>
          <w:w w:val="105"/>
        </w:rPr>
        <w:t xml:space="preserve"> </w:t>
      </w:r>
      <w:r>
        <w:rPr>
          <w:color w:val="232326"/>
          <w:w w:val="105"/>
        </w:rPr>
        <w:t>della</w:t>
      </w:r>
      <w:r>
        <w:rPr>
          <w:color w:val="232326"/>
          <w:spacing w:val="-8"/>
          <w:w w:val="105"/>
        </w:rPr>
        <w:t xml:space="preserve"> </w:t>
      </w:r>
      <w:r>
        <w:rPr>
          <w:color w:val="232326"/>
          <w:w w:val="105"/>
        </w:rPr>
        <w:t>diagnosi</w:t>
      </w:r>
      <w:r>
        <w:rPr>
          <w:color w:val="232326"/>
          <w:w w:val="101"/>
        </w:rPr>
        <w:t xml:space="preserve"> </w:t>
      </w:r>
      <w:r>
        <w:rPr>
          <w:color w:val="232326"/>
          <w:w w:val="105"/>
        </w:rPr>
        <w:t>principale</w:t>
      </w:r>
      <w:r>
        <w:rPr>
          <w:color w:val="232326"/>
          <w:spacing w:val="27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12"/>
          <w:w w:val="105"/>
        </w:rPr>
        <w:t xml:space="preserve"> </w:t>
      </w:r>
      <w:r>
        <w:rPr>
          <w:color w:val="232326"/>
          <w:w w:val="105"/>
        </w:rPr>
        <w:t>dimissione</w:t>
      </w:r>
      <w:r>
        <w:rPr>
          <w:color w:val="232326"/>
          <w:spacing w:val="-34"/>
          <w:w w:val="105"/>
        </w:rPr>
        <w:t xml:space="preserve"> </w:t>
      </w:r>
      <w:r>
        <w:rPr>
          <w:color w:val="3D3D3B"/>
          <w:w w:val="105"/>
        </w:rPr>
        <w:t>.</w:t>
      </w:r>
      <w:r>
        <w:rPr>
          <w:color w:val="3D3D3B"/>
          <w:spacing w:val="57"/>
          <w:w w:val="105"/>
        </w:rPr>
        <w:t xml:space="preserve"> </w:t>
      </w:r>
      <w:r>
        <w:rPr>
          <w:color w:val="232326"/>
          <w:w w:val="105"/>
        </w:rPr>
        <w:t>Le</w:t>
      </w:r>
      <w:r>
        <w:rPr>
          <w:color w:val="232326"/>
          <w:spacing w:val="10"/>
          <w:w w:val="105"/>
        </w:rPr>
        <w:t xml:space="preserve"> </w:t>
      </w:r>
      <w:r>
        <w:rPr>
          <w:color w:val="232326"/>
          <w:w w:val="105"/>
        </w:rPr>
        <w:t>diagnosi</w:t>
      </w:r>
      <w:r>
        <w:rPr>
          <w:color w:val="232326"/>
          <w:spacing w:val="20"/>
          <w:w w:val="105"/>
        </w:rPr>
        <w:t xml:space="preserve"> </w:t>
      </w:r>
      <w:r>
        <w:rPr>
          <w:color w:val="232326"/>
          <w:spacing w:val="2"/>
          <w:w w:val="105"/>
        </w:rPr>
        <w:t>d</w:t>
      </w:r>
      <w:r>
        <w:rPr>
          <w:color w:val="3D3D3B"/>
          <w:spacing w:val="2"/>
          <w:w w:val="105"/>
        </w:rPr>
        <w:t>i</w:t>
      </w:r>
      <w:r>
        <w:rPr>
          <w:color w:val="3D3D3B"/>
          <w:spacing w:val="11"/>
          <w:w w:val="105"/>
        </w:rPr>
        <w:t xml:space="preserve"> </w:t>
      </w:r>
      <w:r>
        <w:rPr>
          <w:color w:val="232326"/>
          <w:w w:val="105"/>
        </w:rPr>
        <w:t>inte</w:t>
      </w:r>
      <w:r>
        <w:rPr>
          <w:color w:val="3D3D3B"/>
          <w:w w:val="105"/>
        </w:rPr>
        <w:t>r</w:t>
      </w:r>
      <w:r>
        <w:rPr>
          <w:color w:val="232326"/>
          <w:w w:val="105"/>
        </w:rPr>
        <w:t>esse</w:t>
      </w:r>
      <w:r>
        <w:rPr>
          <w:color w:val="232326"/>
          <w:spacing w:val="9"/>
          <w:w w:val="105"/>
        </w:rPr>
        <w:t xml:space="preserve"> </w:t>
      </w:r>
      <w:r>
        <w:rPr>
          <w:color w:val="232326"/>
          <w:w w:val="105"/>
        </w:rPr>
        <w:t>sono</w:t>
      </w:r>
      <w:r>
        <w:rPr>
          <w:color w:val="232326"/>
          <w:spacing w:val="12"/>
          <w:w w:val="105"/>
        </w:rPr>
        <w:t xml:space="preserve"> </w:t>
      </w:r>
      <w:r>
        <w:rPr>
          <w:color w:val="232326"/>
          <w:w w:val="105"/>
        </w:rPr>
        <w:t>scelte</w:t>
      </w:r>
      <w:r>
        <w:rPr>
          <w:color w:val="232326"/>
          <w:spacing w:val="7"/>
          <w:w w:val="105"/>
        </w:rPr>
        <w:t xml:space="preserve"> </w:t>
      </w:r>
      <w:r>
        <w:rPr>
          <w:color w:val="232326"/>
          <w:w w:val="105"/>
        </w:rPr>
        <w:t>facendo</w:t>
      </w:r>
      <w:r>
        <w:rPr>
          <w:color w:val="232326"/>
          <w:spacing w:val="15"/>
          <w:w w:val="105"/>
        </w:rPr>
        <w:t xml:space="preserve"> </w:t>
      </w:r>
      <w:r>
        <w:rPr>
          <w:color w:val="232326"/>
          <w:w w:val="105"/>
        </w:rPr>
        <w:t>riferimento</w:t>
      </w:r>
      <w:r>
        <w:rPr>
          <w:color w:val="232326"/>
          <w:spacing w:val="27"/>
          <w:w w:val="105"/>
        </w:rPr>
        <w:t xml:space="preserve"> </w:t>
      </w:r>
      <w:r>
        <w:rPr>
          <w:color w:val="232326"/>
          <w:w w:val="105"/>
        </w:rPr>
        <w:t>alle</w:t>
      </w:r>
      <w:r>
        <w:rPr>
          <w:color w:val="232326"/>
          <w:spacing w:val="28"/>
          <w:w w:val="103"/>
        </w:rPr>
        <w:t xml:space="preserve"> </w:t>
      </w:r>
      <w:r>
        <w:rPr>
          <w:color w:val="232326"/>
          <w:w w:val="105"/>
        </w:rPr>
        <w:t>evidenze</w:t>
      </w:r>
      <w:r>
        <w:rPr>
          <w:color w:val="232326"/>
          <w:spacing w:val="44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16"/>
          <w:w w:val="105"/>
        </w:rPr>
        <w:t xml:space="preserve"> </w:t>
      </w:r>
      <w:r>
        <w:rPr>
          <w:color w:val="232326"/>
          <w:w w:val="105"/>
        </w:rPr>
        <w:t>letteratur</w:t>
      </w:r>
      <w:r>
        <w:rPr>
          <w:color w:val="232326"/>
          <w:spacing w:val="26"/>
          <w:w w:val="105"/>
        </w:rPr>
        <w:t>a</w:t>
      </w:r>
      <w:r>
        <w:rPr>
          <w:color w:val="3D3D3B"/>
          <w:w w:val="105"/>
        </w:rPr>
        <w:t>,</w:t>
      </w:r>
      <w:r>
        <w:rPr>
          <w:color w:val="3D3D3B"/>
          <w:spacing w:val="26"/>
          <w:w w:val="105"/>
        </w:rPr>
        <w:t xml:space="preserve"> </w:t>
      </w:r>
      <w:r>
        <w:rPr>
          <w:color w:val="232326"/>
          <w:w w:val="105"/>
        </w:rPr>
        <w:t>che</w:t>
      </w:r>
      <w:r>
        <w:rPr>
          <w:color w:val="232326"/>
          <w:spacing w:val="37"/>
          <w:w w:val="105"/>
        </w:rPr>
        <w:t xml:space="preserve"> </w:t>
      </w:r>
      <w:r>
        <w:rPr>
          <w:color w:val="232326"/>
          <w:w w:val="105"/>
        </w:rPr>
        <w:t>indicano</w:t>
      </w:r>
      <w:r>
        <w:rPr>
          <w:color w:val="232326"/>
          <w:spacing w:val="52"/>
          <w:w w:val="105"/>
        </w:rPr>
        <w:t xml:space="preserve"> </w:t>
      </w:r>
      <w:r>
        <w:rPr>
          <w:color w:val="232326"/>
          <w:w w:val="105"/>
        </w:rPr>
        <w:t>associazioni</w:t>
      </w:r>
      <w:r>
        <w:rPr>
          <w:color w:val="232326"/>
          <w:spacing w:val="52"/>
          <w:w w:val="105"/>
        </w:rPr>
        <w:t xml:space="preserve"> </w:t>
      </w:r>
      <w:r>
        <w:rPr>
          <w:color w:val="232326"/>
          <w:w w:val="105"/>
        </w:rPr>
        <w:t>significative</w:t>
      </w:r>
      <w:r>
        <w:rPr>
          <w:color w:val="232326"/>
          <w:spacing w:val="41"/>
          <w:w w:val="105"/>
        </w:rPr>
        <w:t xml:space="preserve"> </w:t>
      </w:r>
      <w:r>
        <w:rPr>
          <w:color w:val="232326"/>
          <w:w w:val="105"/>
        </w:rPr>
        <w:t>tra</w:t>
      </w:r>
      <w:r>
        <w:rPr>
          <w:color w:val="232326"/>
          <w:spacing w:val="38"/>
          <w:w w:val="105"/>
        </w:rPr>
        <w:t xml:space="preserve"> </w:t>
      </w:r>
      <w:r>
        <w:rPr>
          <w:color w:val="232326"/>
          <w:w w:val="105"/>
        </w:rPr>
        <w:t>esposizione</w:t>
      </w:r>
      <w:r>
        <w:rPr>
          <w:color w:val="232326"/>
          <w:spacing w:val="48"/>
          <w:w w:val="105"/>
        </w:rPr>
        <w:t xml:space="preserve"> </w:t>
      </w:r>
      <w:r>
        <w:rPr>
          <w:color w:val="232326"/>
          <w:w w:val="105"/>
        </w:rPr>
        <w:t>a</w:t>
      </w:r>
      <w:r>
        <w:rPr>
          <w:color w:val="232326"/>
          <w:spacing w:val="34"/>
          <w:w w:val="105"/>
        </w:rPr>
        <w:t xml:space="preserve"> </w:t>
      </w:r>
      <w:r>
        <w:rPr>
          <w:color w:val="232326"/>
          <w:w w:val="105"/>
        </w:rPr>
        <w:t>sostanze</w:t>
      </w:r>
      <w:r>
        <w:rPr>
          <w:color w:val="232326"/>
          <w:spacing w:val="50"/>
          <w:w w:val="102"/>
        </w:rPr>
        <w:t xml:space="preserve"> </w:t>
      </w:r>
      <w:r>
        <w:rPr>
          <w:color w:val="232326"/>
          <w:w w:val="105"/>
        </w:rPr>
        <w:t>inquinanti</w:t>
      </w:r>
      <w:r>
        <w:rPr>
          <w:color w:val="232326"/>
          <w:spacing w:val="35"/>
          <w:w w:val="105"/>
        </w:rPr>
        <w:t xml:space="preserve"> </w:t>
      </w:r>
      <w:r>
        <w:rPr>
          <w:color w:val="232326"/>
          <w:w w:val="105"/>
        </w:rPr>
        <w:t>(in</w:t>
      </w:r>
      <w:r>
        <w:rPr>
          <w:color w:val="232326"/>
          <w:spacing w:val="8"/>
          <w:w w:val="105"/>
        </w:rPr>
        <w:t xml:space="preserve"> </w:t>
      </w:r>
      <w:r>
        <w:rPr>
          <w:color w:val="232326"/>
          <w:w w:val="105"/>
        </w:rPr>
        <w:t>particolare</w:t>
      </w:r>
      <w:r>
        <w:rPr>
          <w:color w:val="232326"/>
          <w:spacing w:val="31"/>
          <w:w w:val="105"/>
        </w:rPr>
        <w:t xml:space="preserve"> </w:t>
      </w:r>
      <w:r>
        <w:rPr>
          <w:color w:val="232326"/>
          <w:w w:val="105"/>
        </w:rPr>
        <w:t>ossidi</w:t>
      </w:r>
      <w:r>
        <w:rPr>
          <w:color w:val="232326"/>
          <w:spacing w:val="18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18"/>
          <w:w w:val="105"/>
        </w:rPr>
        <w:t xml:space="preserve"> </w:t>
      </w:r>
      <w:r>
        <w:rPr>
          <w:color w:val="232326"/>
          <w:w w:val="105"/>
        </w:rPr>
        <w:t>azoto</w:t>
      </w:r>
      <w:r>
        <w:rPr>
          <w:color w:val="232326"/>
          <w:spacing w:val="15"/>
          <w:w w:val="105"/>
        </w:rPr>
        <w:t xml:space="preserve"> </w:t>
      </w:r>
      <w:r>
        <w:rPr>
          <w:color w:val="232326"/>
          <w:w w:val="105"/>
        </w:rPr>
        <w:t>-</w:t>
      </w:r>
      <w:r>
        <w:rPr>
          <w:color w:val="232326"/>
          <w:spacing w:val="53"/>
          <w:w w:val="105"/>
        </w:rPr>
        <w:t xml:space="preserve"> </w:t>
      </w:r>
      <w:r>
        <w:rPr>
          <w:color w:val="232326"/>
          <w:spacing w:val="3"/>
          <w:w w:val="105"/>
        </w:rPr>
        <w:t>NO</w:t>
      </w:r>
      <w:r>
        <w:rPr>
          <w:color w:val="3D3D3B"/>
          <w:spacing w:val="4"/>
          <w:w w:val="105"/>
        </w:rPr>
        <w:t>x</w:t>
      </w:r>
      <w:r>
        <w:rPr>
          <w:color w:val="232326"/>
          <w:spacing w:val="2"/>
          <w:w w:val="105"/>
        </w:rPr>
        <w:t>)</w:t>
      </w:r>
      <w:r>
        <w:rPr>
          <w:color w:val="232326"/>
          <w:spacing w:val="6"/>
          <w:w w:val="105"/>
        </w:rPr>
        <w:t xml:space="preserve"> </w:t>
      </w:r>
      <w:r>
        <w:rPr>
          <w:color w:val="232326"/>
          <w:w w:val="105"/>
        </w:rPr>
        <w:t>e</w:t>
      </w:r>
      <w:r>
        <w:rPr>
          <w:color w:val="232326"/>
          <w:spacing w:val="9"/>
          <w:w w:val="105"/>
        </w:rPr>
        <w:t xml:space="preserve"> </w:t>
      </w:r>
      <w:r>
        <w:rPr>
          <w:color w:val="232326"/>
          <w:w w:val="105"/>
        </w:rPr>
        <w:t>alcune</w:t>
      </w:r>
      <w:r>
        <w:rPr>
          <w:color w:val="232326"/>
          <w:spacing w:val="14"/>
          <w:w w:val="105"/>
        </w:rPr>
        <w:t xml:space="preserve"> </w:t>
      </w:r>
      <w:r>
        <w:rPr>
          <w:color w:val="232326"/>
          <w:w w:val="105"/>
        </w:rPr>
        <w:t>patologie</w:t>
      </w:r>
      <w:r>
        <w:rPr>
          <w:color w:val="232326"/>
          <w:spacing w:val="33"/>
          <w:w w:val="105"/>
        </w:rPr>
        <w:t xml:space="preserve"> </w:t>
      </w:r>
      <w:r>
        <w:rPr>
          <w:color w:val="232326"/>
          <w:w w:val="105"/>
        </w:rPr>
        <w:t>cardiovascolari</w:t>
      </w:r>
      <w:r>
        <w:rPr>
          <w:color w:val="232326"/>
          <w:spacing w:val="34"/>
          <w:w w:val="105"/>
        </w:rPr>
        <w:t xml:space="preserve"> </w:t>
      </w:r>
      <w:r>
        <w:rPr>
          <w:color w:val="232326"/>
          <w:w w:val="105"/>
        </w:rPr>
        <w:t>e</w:t>
      </w:r>
      <w:r>
        <w:rPr>
          <w:color w:val="232326"/>
          <w:spacing w:val="21"/>
          <w:w w:val="102"/>
        </w:rPr>
        <w:t xml:space="preserve"> </w:t>
      </w:r>
      <w:r>
        <w:rPr>
          <w:color w:val="232326"/>
          <w:w w:val="105"/>
        </w:rPr>
        <w:t>respiratorie</w:t>
      </w:r>
      <w:r>
        <w:rPr>
          <w:color w:val="232326"/>
          <w:spacing w:val="36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17"/>
          <w:w w:val="105"/>
        </w:rPr>
        <w:t xml:space="preserve"> </w:t>
      </w:r>
      <w:r>
        <w:rPr>
          <w:color w:val="232326"/>
          <w:w w:val="105"/>
        </w:rPr>
        <w:t>tipo</w:t>
      </w:r>
      <w:r>
        <w:rPr>
          <w:color w:val="232326"/>
          <w:spacing w:val="18"/>
          <w:w w:val="105"/>
        </w:rPr>
        <w:t xml:space="preserve"> </w:t>
      </w:r>
      <w:r>
        <w:rPr>
          <w:color w:val="232326"/>
          <w:spacing w:val="2"/>
          <w:w w:val="105"/>
        </w:rPr>
        <w:t>acuto</w:t>
      </w:r>
      <w:r>
        <w:rPr>
          <w:color w:val="3D3D3B"/>
          <w:spacing w:val="1"/>
          <w:w w:val="105"/>
        </w:rPr>
        <w:t>.</w:t>
      </w:r>
      <w:r>
        <w:rPr>
          <w:color w:val="3D3D3B"/>
          <w:spacing w:val="49"/>
          <w:w w:val="105"/>
        </w:rPr>
        <w:t xml:space="preserve"> </w:t>
      </w:r>
      <w:r>
        <w:rPr>
          <w:color w:val="232326"/>
          <w:w w:val="105"/>
        </w:rPr>
        <w:t>Nelle</w:t>
      </w:r>
      <w:r>
        <w:rPr>
          <w:color w:val="232326"/>
          <w:spacing w:val="23"/>
          <w:w w:val="105"/>
        </w:rPr>
        <w:t xml:space="preserve"> </w:t>
      </w:r>
      <w:r>
        <w:rPr>
          <w:color w:val="232326"/>
          <w:w w:val="105"/>
        </w:rPr>
        <w:t>tabelle</w:t>
      </w:r>
      <w:r>
        <w:rPr>
          <w:color w:val="232326"/>
          <w:spacing w:val="46"/>
          <w:w w:val="105"/>
        </w:rPr>
        <w:t xml:space="preserve"> </w:t>
      </w:r>
      <w:r>
        <w:rPr>
          <w:color w:val="232326"/>
          <w:w w:val="105"/>
        </w:rPr>
        <w:t>1</w:t>
      </w:r>
      <w:r>
        <w:rPr>
          <w:color w:val="232326"/>
          <w:spacing w:val="58"/>
          <w:w w:val="105"/>
        </w:rPr>
        <w:t xml:space="preserve"> </w:t>
      </w:r>
      <w:r>
        <w:rPr>
          <w:color w:val="232326"/>
          <w:w w:val="105"/>
        </w:rPr>
        <w:t>e</w:t>
      </w:r>
      <w:r>
        <w:rPr>
          <w:color w:val="232326"/>
          <w:spacing w:val="10"/>
          <w:w w:val="105"/>
        </w:rPr>
        <w:t xml:space="preserve"> </w:t>
      </w:r>
      <w:r>
        <w:rPr>
          <w:color w:val="232326"/>
          <w:w w:val="105"/>
        </w:rPr>
        <w:t>2</w:t>
      </w:r>
      <w:r>
        <w:rPr>
          <w:color w:val="232326"/>
          <w:spacing w:val="14"/>
          <w:w w:val="105"/>
        </w:rPr>
        <w:t xml:space="preserve"> </w:t>
      </w:r>
      <w:r>
        <w:rPr>
          <w:color w:val="232326"/>
          <w:w w:val="105"/>
        </w:rPr>
        <w:t>sono</w:t>
      </w:r>
      <w:r>
        <w:rPr>
          <w:color w:val="232326"/>
          <w:spacing w:val="11"/>
          <w:w w:val="105"/>
        </w:rPr>
        <w:t xml:space="preserve"> </w:t>
      </w:r>
      <w:r>
        <w:rPr>
          <w:color w:val="232326"/>
          <w:w w:val="105"/>
        </w:rPr>
        <w:t>riportati</w:t>
      </w:r>
      <w:r>
        <w:rPr>
          <w:color w:val="232326"/>
          <w:spacing w:val="34"/>
          <w:w w:val="105"/>
        </w:rPr>
        <w:t xml:space="preserve"> </w:t>
      </w:r>
      <w:r>
        <w:rPr>
          <w:color w:val="232326"/>
          <w:w w:val="105"/>
        </w:rPr>
        <w:t>tutti</w:t>
      </w:r>
      <w:r>
        <w:rPr>
          <w:color w:val="232326"/>
          <w:spacing w:val="29"/>
          <w:w w:val="105"/>
        </w:rPr>
        <w:t xml:space="preserve"> </w:t>
      </w:r>
      <w:r>
        <w:rPr>
          <w:color w:val="232326"/>
          <w:w w:val="105"/>
        </w:rPr>
        <w:t>i</w:t>
      </w:r>
      <w:r>
        <w:rPr>
          <w:color w:val="232326"/>
          <w:spacing w:val="13"/>
          <w:w w:val="105"/>
        </w:rPr>
        <w:t xml:space="preserve"> </w:t>
      </w:r>
      <w:r>
        <w:rPr>
          <w:color w:val="232326"/>
          <w:w w:val="105"/>
        </w:rPr>
        <w:t>codici</w:t>
      </w:r>
      <w:r>
        <w:rPr>
          <w:color w:val="232326"/>
          <w:spacing w:val="25"/>
          <w:w w:val="105"/>
        </w:rPr>
        <w:t xml:space="preserve"> </w:t>
      </w:r>
      <w:r>
        <w:rPr>
          <w:color w:val="232326"/>
          <w:w w:val="105"/>
        </w:rPr>
        <w:t>diagnostici</w:t>
      </w:r>
      <w:r>
        <w:rPr>
          <w:color w:val="232326"/>
          <w:spacing w:val="23"/>
          <w:w w:val="101"/>
        </w:rPr>
        <w:t xml:space="preserve"> </w:t>
      </w:r>
      <w:r>
        <w:rPr>
          <w:color w:val="232326"/>
          <w:w w:val="105"/>
        </w:rPr>
        <w:t>considerat</w:t>
      </w:r>
      <w:r>
        <w:rPr>
          <w:color w:val="232326"/>
          <w:spacing w:val="22"/>
          <w:w w:val="105"/>
        </w:rPr>
        <w:t>i</w:t>
      </w:r>
      <w:r>
        <w:rPr>
          <w:color w:val="3D3D3B"/>
          <w:w w:val="105"/>
        </w:rPr>
        <w:t>,</w:t>
      </w:r>
      <w:r>
        <w:rPr>
          <w:color w:val="3D3D3B"/>
          <w:spacing w:val="7"/>
          <w:w w:val="105"/>
        </w:rPr>
        <w:t xml:space="preserve"> </w:t>
      </w:r>
      <w:r>
        <w:rPr>
          <w:color w:val="232326"/>
          <w:w w:val="105"/>
        </w:rPr>
        <w:t>rispettivamente</w:t>
      </w:r>
      <w:r>
        <w:rPr>
          <w:color w:val="232326"/>
          <w:spacing w:val="33"/>
          <w:w w:val="105"/>
        </w:rPr>
        <w:t xml:space="preserve"> </w:t>
      </w:r>
      <w:r>
        <w:rPr>
          <w:color w:val="232326"/>
          <w:w w:val="105"/>
        </w:rPr>
        <w:t>per</w:t>
      </w:r>
      <w:r>
        <w:rPr>
          <w:color w:val="232326"/>
          <w:spacing w:val="27"/>
          <w:w w:val="105"/>
        </w:rPr>
        <w:t xml:space="preserve"> </w:t>
      </w:r>
      <w:r>
        <w:rPr>
          <w:color w:val="232326"/>
          <w:w w:val="105"/>
        </w:rPr>
        <w:t>gli</w:t>
      </w:r>
      <w:r>
        <w:rPr>
          <w:color w:val="232326"/>
          <w:spacing w:val="23"/>
          <w:w w:val="105"/>
        </w:rPr>
        <w:t xml:space="preserve"> </w:t>
      </w:r>
      <w:r>
        <w:rPr>
          <w:color w:val="232326"/>
          <w:w w:val="105"/>
        </w:rPr>
        <w:t>adulti</w:t>
      </w:r>
      <w:r>
        <w:rPr>
          <w:color w:val="232326"/>
          <w:spacing w:val="28"/>
          <w:w w:val="105"/>
        </w:rPr>
        <w:t xml:space="preserve"> </w:t>
      </w:r>
      <w:r>
        <w:rPr>
          <w:color w:val="232326"/>
          <w:w w:val="105"/>
        </w:rPr>
        <w:t>(con</w:t>
      </w:r>
      <w:r>
        <w:rPr>
          <w:color w:val="232326"/>
          <w:spacing w:val="21"/>
          <w:w w:val="105"/>
        </w:rPr>
        <w:t xml:space="preserve"> </w:t>
      </w:r>
      <w:r>
        <w:rPr>
          <w:color w:val="232326"/>
          <w:w w:val="105"/>
        </w:rPr>
        <w:t>età</w:t>
      </w:r>
      <w:r>
        <w:rPr>
          <w:color w:val="232326"/>
          <w:spacing w:val="16"/>
          <w:w w:val="105"/>
        </w:rPr>
        <w:t xml:space="preserve"> </w:t>
      </w:r>
      <w:r>
        <w:rPr>
          <w:color w:val="232326"/>
          <w:w w:val="105"/>
        </w:rPr>
        <w:t>non</w:t>
      </w:r>
      <w:r>
        <w:rPr>
          <w:color w:val="232326"/>
          <w:spacing w:val="32"/>
          <w:w w:val="105"/>
        </w:rPr>
        <w:t xml:space="preserve"> </w:t>
      </w:r>
      <w:r>
        <w:rPr>
          <w:color w:val="232326"/>
          <w:w w:val="105"/>
        </w:rPr>
        <w:t>inferiore</w:t>
      </w:r>
      <w:r>
        <w:rPr>
          <w:color w:val="232326"/>
          <w:spacing w:val="26"/>
          <w:w w:val="105"/>
        </w:rPr>
        <w:t xml:space="preserve"> </w:t>
      </w:r>
      <w:r>
        <w:rPr>
          <w:color w:val="232326"/>
          <w:w w:val="105"/>
        </w:rPr>
        <w:t>ai</w:t>
      </w:r>
      <w:r>
        <w:rPr>
          <w:color w:val="232326"/>
          <w:spacing w:val="23"/>
          <w:w w:val="105"/>
        </w:rPr>
        <w:t xml:space="preserve"> </w:t>
      </w:r>
      <w:r>
        <w:rPr>
          <w:color w:val="232326"/>
          <w:w w:val="105"/>
        </w:rPr>
        <w:t>35</w:t>
      </w:r>
      <w:r>
        <w:rPr>
          <w:color w:val="232326"/>
          <w:spacing w:val="23"/>
          <w:w w:val="105"/>
        </w:rPr>
        <w:t xml:space="preserve"> </w:t>
      </w:r>
      <w:r>
        <w:rPr>
          <w:color w:val="232326"/>
          <w:w w:val="105"/>
        </w:rPr>
        <w:t>anni)</w:t>
      </w:r>
      <w:r>
        <w:rPr>
          <w:color w:val="232326"/>
          <w:spacing w:val="15"/>
          <w:w w:val="105"/>
        </w:rPr>
        <w:t xml:space="preserve"> </w:t>
      </w:r>
      <w:r>
        <w:rPr>
          <w:color w:val="232326"/>
          <w:w w:val="105"/>
        </w:rPr>
        <w:t>e</w:t>
      </w:r>
      <w:r>
        <w:rPr>
          <w:color w:val="232326"/>
          <w:spacing w:val="4"/>
          <w:w w:val="105"/>
        </w:rPr>
        <w:t xml:space="preserve"> </w:t>
      </w:r>
      <w:r>
        <w:rPr>
          <w:color w:val="232326"/>
          <w:w w:val="105"/>
        </w:rPr>
        <w:t>per</w:t>
      </w:r>
      <w:r>
        <w:rPr>
          <w:color w:val="232326"/>
          <w:spacing w:val="28"/>
          <w:w w:val="105"/>
        </w:rPr>
        <w:t xml:space="preserve"> </w:t>
      </w:r>
      <w:r>
        <w:rPr>
          <w:color w:val="232326"/>
          <w:w w:val="105"/>
        </w:rPr>
        <w:t>i</w:t>
      </w:r>
      <w:r>
        <w:rPr>
          <w:color w:val="232326"/>
          <w:spacing w:val="16"/>
          <w:w w:val="105"/>
        </w:rPr>
        <w:t xml:space="preserve"> </w:t>
      </w:r>
      <w:r>
        <w:rPr>
          <w:color w:val="232326"/>
          <w:w w:val="105"/>
        </w:rPr>
        <w:t>bambini</w:t>
      </w:r>
      <w:r>
        <w:rPr>
          <w:color w:val="232326"/>
          <w:spacing w:val="44"/>
          <w:w w:val="101"/>
        </w:rPr>
        <w:t xml:space="preserve"> </w:t>
      </w:r>
      <w:r>
        <w:rPr>
          <w:color w:val="232326"/>
          <w:w w:val="105"/>
        </w:rPr>
        <w:t>(età</w:t>
      </w:r>
      <w:r>
        <w:rPr>
          <w:color w:val="232326"/>
          <w:spacing w:val="-3"/>
          <w:w w:val="105"/>
        </w:rPr>
        <w:t xml:space="preserve"> </w:t>
      </w:r>
      <w:r>
        <w:rPr>
          <w:color w:val="232326"/>
          <w:w w:val="105"/>
        </w:rPr>
        <w:t>inferiore</w:t>
      </w:r>
      <w:r>
        <w:rPr>
          <w:color w:val="232326"/>
          <w:spacing w:val="9"/>
          <w:w w:val="105"/>
        </w:rPr>
        <w:t xml:space="preserve"> </w:t>
      </w:r>
      <w:r>
        <w:rPr>
          <w:color w:val="232326"/>
          <w:w w:val="105"/>
        </w:rPr>
        <w:t>a</w:t>
      </w:r>
      <w:r>
        <w:rPr>
          <w:color w:val="232326"/>
          <w:spacing w:val="11"/>
          <w:w w:val="105"/>
        </w:rPr>
        <w:t xml:space="preserve"> </w:t>
      </w:r>
      <w:r>
        <w:rPr>
          <w:color w:val="232326"/>
          <w:w w:val="105"/>
        </w:rPr>
        <w:t>15</w:t>
      </w:r>
      <w:r>
        <w:rPr>
          <w:color w:val="232326"/>
          <w:spacing w:val="-15"/>
          <w:w w:val="105"/>
        </w:rPr>
        <w:t xml:space="preserve"> </w:t>
      </w:r>
      <w:r>
        <w:rPr>
          <w:color w:val="232326"/>
          <w:spacing w:val="2"/>
          <w:w w:val="105"/>
        </w:rPr>
        <w:t>anni)</w:t>
      </w:r>
      <w:r>
        <w:rPr>
          <w:color w:val="3D3D3B"/>
          <w:spacing w:val="1"/>
          <w:w w:val="105"/>
        </w:rPr>
        <w:t>.</w:t>
      </w:r>
      <w:r>
        <w:rPr>
          <w:color w:val="3D3D3B"/>
          <w:spacing w:val="-14"/>
          <w:w w:val="105"/>
        </w:rPr>
        <w:t xml:space="preserve"> </w:t>
      </w:r>
      <w:r>
        <w:rPr>
          <w:color w:val="232326"/>
          <w:spacing w:val="1"/>
          <w:w w:val="105"/>
        </w:rPr>
        <w:t>L</w:t>
      </w:r>
      <w:r>
        <w:rPr>
          <w:color w:val="595956"/>
          <w:w w:val="105"/>
        </w:rPr>
        <w:t>'</w:t>
      </w:r>
      <w:r>
        <w:rPr>
          <w:color w:val="232326"/>
          <w:spacing w:val="1"/>
          <w:w w:val="105"/>
        </w:rPr>
        <w:t>esclusione</w:t>
      </w:r>
      <w:r>
        <w:rPr>
          <w:color w:val="232326"/>
          <w:spacing w:val="12"/>
          <w:w w:val="105"/>
        </w:rPr>
        <w:t xml:space="preserve"> </w:t>
      </w:r>
      <w:r>
        <w:rPr>
          <w:color w:val="232326"/>
          <w:w w:val="105"/>
        </w:rPr>
        <w:t>delle</w:t>
      </w:r>
      <w:r>
        <w:rPr>
          <w:color w:val="232326"/>
          <w:spacing w:val="-5"/>
          <w:w w:val="105"/>
        </w:rPr>
        <w:t xml:space="preserve"> </w:t>
      </w:r>
      <w:r>
        <w:rPr>
          <w:color w:val="232326"/>
          <w:w w:val="105"/>
        </w:rPr>
        <w:t>fasce di</w:t>
      </w:r>
      <w:r>
        <w:rPr>
          <w:color w:val="232326"/>
          <w:spacing w:val="-2"/>
          <w:w w:val="105"/>
        </w:rPr>
        <w:t xml:space="preserve"> </w:t>
      </w:r>
      <w:r>
        <w:rPr>
          <w:color w:val="232326"/>
          <w:w w:val="105"/>
        </w:rPr>
        <w:t>età</w:t>
      </w:r>
      <w:r>
        <w:rPr>
          <w:color w:val="232326"/>
          <w:spacing w:val="-2"/>
          <w:w w:val="105"/>
        </w:rPr>
        <w:t xml:space="preserve"> </w:t>
      </w:r>
      <w:r>
        <w:rPr>
          <w:color w:val="232326"/>
          <w:w w:val="105"/>
        </w:rPr>
        <w:t>giovanili</w:t>
      </w:r>
      <w:r>
        <w:rPr>
          <w:color w:val="232326"/>
          <w:spacing w:val="16"/>
          <w:w w:val="105"/>
        </w:rPr>
        <w:t xml:space="preserve"> </w:t>
      </w:r>
      <w:r>
        <w:rPr>
          <w:color w:val="232326"/>
          <w:w w:val="105"/>
        </w:rPr>
        <w:t>(tra</w:t>
      </w:r>
      <w:r>
        <w:rPr>
          <w:color w:val="232326"/>
          <w:spacing w:val="-3"/>
          <w:w w:val="105"/>
        </w:rPr>
        <w:t xml:space="preserve"> </w:t>
      </w:r>
      <w:r>
        <w:rPr>
          <w:color w:val="232326"/>
          <w:w w:val="105"/>
        </w:rPr>
        <w:t>i</w:t>
      </w:r>
      <w:r>
        <w:rPr>
          <w:color w:val="232326"/>
          <w:spacing w:val="16"/>
          <w:w w:val="105"/>
        </w:rPr>
        <w:t xml:space="preserve"> </w:t>
      </w:r>
      <w:r>
        <w:rPr>
          <w:color w:val="232326"/>
          <w:w w:val="105"/>
        </w:rPr>
        <w:t>15</w:t>
      </w:r>
      <w:r>
        <w:rPr>
          <w:color w:val="232326"/>
          <w:spacing w:val="-21"/>
          <w:w w:val="105"/>
        </w:rPr>
        <w:t xml:space="preserve"> </w:t>
      </w:r>
      <w:r>
        <w:rPr>
          <w:color w:val="232326"/>
          <w:w w:val="105"/>
        </w:rPr>
        <w:t>e</w:t>
      </w:r>
      <w:r>
        <w:rPr>
          <w:color w:val="232326"/>
          <w:spacing w:val="-7"/>
          <w:w w:val="105"/>
        </w:rPr>
        <w:t xml:space="preserve"> </w:t>
      </w:r>
      <w:r>
        <w:rPr>
          <w:color w:val="3D3D3B"/>
          <w:w w:val="105"/>
        </w:rPr>
        <w:t>i</w:t>
      </w:r>
      <w:r>
        <w:rPr>
          <w:color w:val="3D3D3B"/>
          <w:spacing w:val="2"/>
          <w:w w:val="105"/>
        </w:rPr>
        <w:t xml:space="preserve"> </w:t>
      </w:r>
      <w:r>
        <w:rPr>
          <w:color w:val="232326"/>
          <w:w w:val="105"/>
        </w:rPr>
        <w:t>34</w:t>
      </w:r>
      <w:r>
        <w:rPr>
          <w:color w:val="232326"/>
          <w:spacing w:val="-7"/>
          <w:w w:val="105"/>
        </w:rPr>
        <w:t xml:space="preserve"> </w:t>
      </w:r>
      <w:r>
        <w:rPr>
          <w:color w:val="232326"/>
          <w:w w:val="105"/>
        </w:rPr>
        <w:t>anni) è</w:t>
      </w:r>
      <w:r>
        <w:rPr>
          <w:color w:val="232326"/>
          <w:spacing w:val="-2"/>
          <w:w w:val="105"/>
        </w:rPr>
        <w:t xml:space="preserve"> </w:t>
      </w:r>
      <w:r>
        <w:rPr>
          <w:color w:val="232326"/>
          <w:w w:val="105"/>
        </w:rPr>
        <w:t>dovuta</w:t>
      </w:r>
      <w:r>
        <w:rPr>
          <w:color w:val="232326"/>
          <w:spacing w:val="26"/>
          <w:w w:val="101"/>
        </w:rPr>
        <w:t xml:space="preserve"> </w:t>
      </w:r>
      <w:r>
        <w:rPr>
          <w:color w:val="232326"/>
          <w:w w:val="105"/>
        </w:rPr>
        <w:t>allo</w:t>
      </w:r>
      <w:r>
        <w:rPr>
          <w:color w:val="232326"/>
          <w:spacing w:val="27"/>
          <w:w w:val="105"/>
        </w:rPr>
        <w:t xml:space="preserve"> </w:t>
      </w:r>
      <w:r>
        <w:rPr>
          <w:color w:val="232326"/>
          <w:w w:val="105"/>
        </w:rPr>
        <w:t>scarso</w:t>
      </w:r>
      <w:r>
        <w:rPr>
          <w:color w:val="232326"/>
          <w:spacing w:val="28"/>
          <w:w w:val="105"/>
        </w:rPr>
        <w:t xml:space="preserve"> </w:t>
      </w:r>
      <w:r>
        <w:rPr>
          <w:color w:val="232326"/>
          <w:w w:val="105"/>
        </w:rPr>
        <w:t>numero</w:t>
      </w:r>
      <w:r>
        <w:rPr>
          <w:color w:val="232326"/>
          <w:spacing w:val="35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27"/>
          <w:w w:val="105"/>
        </w:rPr>
        <w:t xml:space="preserve"> </w:t>
      </w:r>
      <w:r>
        <w:rPr>
          <w:color w:val="232326"/>
          <w:w w:val="105"/>
        </w:rPr>
        <w:t>ricoveri</w:t>
      </w:r>
      <w:r>
        <w:rPr>
          <w:color w:val="232326"/>
          <w:spacing w:val="37"/>
          <w:w w:val="105"/>
        </w:rPr>
        <w:t xml:space="preserve"> </w:t>
      </w:r>
      <w:r>
        <w:rPr>
          <w:color w:val="232326"/>
          <w:w w:val="105"/>
        </w:rPr>
        <w:t>presenti</w:t>
      </w:r>
      <w:r>
        <w:rPr>
          <w:color w:val="232326"/>
          <w:spacing w:val="-31"/>
          <w:w w:val="105"/>
        </w:rPr>
        <w:t xml:space="preserve"> </w:t>
      </w:r>
      <w:r>
        <w:rPr>
          <w:color w:val="3D3D3B"/>
          <w:w w:val="105"/>
        </w:rPr>
        <w:t>,</w:t>
      </w:r>
      <w:r>
        <w:rPr>
          <w:color w:val="3D3D3B"/>
          <w:spacing w:val="20"/>
          <w:w w:val="105"/>
        </w:rPr>
        <w:t xml:space="preserve"> </w:t>
      </w:r>
      <w:r>
        <w:rPr>
          <w:color w:val="232326"/>
          <w:w w:val="105"/>
        </w:rPr>
        <w:t>ma</w:t>
      </w:r>
      <w:r>
        <w:rPr>
          <w:color w:val="232326"/>
          <w:spacing w:val="26"/>
          <w:w w:val="105"/>
        </w:rPr>
        <w:t xml:space="preserve"> </w:t>
      </w:r>
      <w:r>
        <w:rPr>
          <w:color w:val="232326"/>
          <w:w w:val="105"/>
        </w:rPr>
        <w:t>non</w:t>
      </w:r>
      <w:r>
        <w:rPr>
          <w:color w:val="232326"/>
          <w:spacing w:val="38"/>
          <w:w w:val="105"/>
        </w:rPr>
        <w:t xml:space="preserve"> </w:t>
      </w:r>
      <w:r>
        <w:rPr>
          <w:color w:val="232326"/>
          <w:w w:val="105"/>
        </w:rPr>
        <w:t>significa</w:t>
      </w:r>
      <w:r>
        <w:rPr>
          <w:color w:val="232326"/>
          <w:spacing w:val="27"/>
          <w:w w:val="105"/>
        </w:rPr>
        <w:t xml:space="preserve"> </w:t>
      </w:r>
      <w:r>
        <w:rPr>
          <w:color w:val="232326"/>
          <w:w w:val="105"/>
        </w:rPr>
        <w:t>che</w:t>
      </w:r>
      <w:r>
        <w:rPr>
          <w:color w:val="232326"/>
          <w:spacing w:val="26"/>
          <w:w w:val="105"/>
        </w:rPr>
        <w:t xml:space="preserve"> </w:t>
      </w:r>
      <w:r>
        <w:rPr>
          <w:color w:val="232326"/>
          <w:w w:val="105"/>
        </w:rPr>
        <w:t>i</w:t>
      </w:r>
      <w:r>
        <w:rPr>
          <w:color w:val="232326"/>
          <w:spacing w:val="30"/>
          <w:w w:val="105"/>
        </w:rPr>
        <w:t xml:space="preserve"> </w:t>
      </w:r>
      <w:r>
        <w:rPr>
          <w:color w:val="232326"/>
          <w:w w:val="105"/>
        </w:rPr>
        <w:t>giovan</w:t>
      </w:r>
      <w:r>
        <w:rPr>
          <w:color w:val="232326"/>
          <w:spacing w:val="27"/>
          <w:w w:val="105"/>
        </w:rPr>
        <w:t>i</w:t>
      </w:r>
      <w:r>
        <w:rPr>
          <w:color w:val="3D3D3B"/>
          <w:w w:val="105"/>
        </w:rPr>
        <w:t>,</w:t>
      </w:r>
      <w:r>
        <w:rPr>
          <w:color w:val="3D3D3B"/>
          <w:spacing w:val="13"/>
          <w:w w:val="105"/>
        </w:rPr>
        <w:t xml:space="preserve"> </w:t>
      </w:r>
      <w:r>
        <w:rPr>
          <w:color w:val="232326"/>
          <w:w w:val="105"/>
        </w:rPr>
        <w:t>pur</w:t>
      </w:r>
      <w:r>
        <w:rPr>
          <w:color w:val="232326"/>
          <w:spacing w:val="34"/>
          <w:w w:val="105"/>
        </w:rPr>
        <w:t xml:space="preserve"> </w:t>
      </w:r>
      <w:r>
        <w:rPr>
          <w:color w:val="232326"/>
          <w:w w:val="105"/>
        </w:rPr>
        <w:t>essendo</w:t>
      </w:r>
      <w:r>
        <w:rPr>
          <w:color w:val="232326"/>
          <w:spacing w:val="32"/>
          <w:w w:val="105"/>
        </w:rPr>
        <w:t xml:space="preserve"> </w:t>
      </w:r>
      <w:r>
        <w:rPr>
          <w:color w:val="232326"/>
          <w:w w:val="105"/>
        </w:rPr>
        <w:t>meno</w:t>
      </w:r>
      <w:r>
        <w:rPr>
          <w:color w:val="232326"/>
          <w:spacing w:val="52"/>
        </w:rPr>
        <w:t xml:space="preserve"> </w:t>
      </w:r>
      <w:r>
        <w:rPr>
          <w:color w:val="232326"/>
          <w:w w:val="105"/>
        </w:rPr>
        <w:t>suscettibil</w:t>
      </w:r>
      <w:r>
        <w:rPr>
          <w:color w:val="232326"/>
          <w:spacing w:val="26"/>
          <w:w w:val="105"/>
        </w:rPr>
        <w:t>i</w:t>
      </w:r>
      <w:r>
        <w:rPr>
          <w:color w:val="3D3D3B"/>
          <w:w w:val="105"/>
        </w:rPr>
        <w:t>,</w:t>
      </w:r>
      <w:r>
        <w:rPr>
          <w:color w:val="3D3D3B"/>
          <w:spacing w:val="-19"/>
          <w:w w:val="105"/>
        </w:rPr>
        <w:t xml:space="preserve"> </w:t>
      </w:r>
      <w:r>
        <w:rPr>
          <w:color w:val="232326"/>
          <w:w w:val="105"/>
        </w:rPr>
        <w:t>siano</w:t>
      </w:r>
      <w:r>
        <w:rPr>
          <w:color w:val="232326"/>
          <w:spacing w:val="-14"/>
          <w:w w:val="105"/>
        </w:rPr>
        <w:t xml:space="preserve"> </w:t>
      </w:r>
      <w:r>
        <w:rPr>
          <w:color w:val="232326"/>
          <w:w w:val="105"/>
        </w:rPr>
        <w:t>immuni dai</w:t>
      </w:r>
      <w:r>
        <w:rPr>
          <w:color w:val="232326"/>
          <w:spacing w:val="-12"/>
          <w:w w:val="105"/>
        </w:rPr>
        <w:t xml:space="preserve"> </w:t>
      </w:r>
      <w:r>
        <w:rPr>
          <w:color w:val="232326"/>
          <w:w w:val="105"/>
        </w:rPr>
        <w:t>possibili</w:t>
      </w:r>
      <w:r>
        <w:rPr>
          <w:color w:val="232326"/>
          <w:spacing w:val="5"/>
          <w:w w:val="105"/>
        </w:rPr>
        <w:t xml:space="preserve"> </w:t>
      </w:r>
      <w:r>
        <w:rPr>
          <w:color w:val="232326"/>
          <w:w w:val="105"/>
        </w:rPr>
        <w:t>effetti</w:t>
      </w:r>
      <w:r>
        <w:rPr>
          <w:color w:val="232326"/>
          <w:spacing w:val="-6"/>
          <w:w w:val="105"/>
        </w:rPr>
        <w:t xml:space="preserve"> </w:t>
      </w:r>
      <w:r>
        <w:rPr>
          <w:color w:val="232326"/>
          <w:w w:val="105"/>
        </w:rPr>
        <w:t>dell'inquinamento</w:t>
      </w:r>
      <w:r>
        <w:rPr>
          <w:color w:val="232326"/>
          <w:spacing w:val="4"/>
          <w:w w:val="105"/>
        </w:rPr>
        <w:t xml:space="preserve"> </w:t>
      </w:r>
      <w:r>
        <w:rPr>
          <w:color w:val="232326"/>
          <w:w w:val="105"/>
        </w:rPr>
        <w:t>atmosferico.</w:t>
      </w:r>
    </w:p>
    <w:p w:rsidR="00000000" w:rsidRDefault="00E3224A">
      <w:pPr>
        <w:pStyle w:val="BodyText"/>
        <w:kinsoku w:val="0"/>
        <w:overflowPunct w:val="0"/>
        <w:spacing w:before="143" w:line="377" w:lineRule="auto"/>
        <w:ind w:left="1267" w:right="111"/>
        <w:jc w:val="both"/>
        <w:rPr>
          <w:color w:val="000000"/>
        </w:rPr>
        <w:sectPr w:rsidR="00000000">
          <w:pgSz w:w="11910" w:h="16840"/>
          <w:pgMar w:top="320" w:right="1260" w:bottom="960" w:left="120" w:header="0" w:footer="791" w:gutter="0"/>
          <w:cols w:space="720" w:equalWidth="0">
            <w:col w:w="10530"/>
          </w:cols>
          <w:noEndnote/>
        </w:sectPr>
      </w:pPr>
    </w:p>
    <w:p w:rsidR="00000000" w:rsidRDefault="00E3224A">
      <w:pPr>
        <w:pStyle w:val="BodyText"/>
        <w:kinsoku w:val="0"/>
        <w:overflowPunct w:val="0"/>
        <w:spacing w:before="54"/>
        <w:ind w:left="137"/>
        <w:rPr>
          <w:color w:val="000000"/>
        </w:rPr>
      </w:pPr>
      <w:r>
        <w:rPr>
          <w:i/>
          <w:iCs/>
          <w:color w:val="1F1F21"/>
          <w:u w:val="single" w:color="000000"/>
        </w:rPr>
        <w:lastRenderedPageBreak/>
        <w:t xml:space="preserve">Tabella </w:t>
      </w:r>
      <w:r>
        <w:rPr>
          <w:i/>
          <w:iCs/>
          <w:color w:val="1F1F21"/>
          <w:spacing w:val="9"/>
          <w:u w:val="single" w:color="000000"/>
        </w:rPr>
        <w:t xml:space="preserve"> </w:t>
      </w:r>
      <w:r>
        <w:rPr>
          <w:i/>
          <w:iCs/>
          <w:color w:val="1F1F21"/>
          <w:u w:val="single" w:color="000000"/>
        </w:rPr>
        <w:t>1</w:t>
      </w:r>
      <w:r>
        <w:rPr>
          <w:i/>
          <w:iCs/>
          <w:color w:val="1F1F21"/>
          <w:spacing w:val="3"/>
          <w:u w:val="single" w:color="000000"/>
        </w:rPr>
        <w:t xml:space="preserve"> </w:t>
      </w:r>
      <w:r>
        <w:rPr>
          <w:color w:val="1F1F21"/>
          <w:u w:val="single" w:color="000000"/>
        </w:rPr>
        <w:t>-</w:t>
      </w:r>
      <w:r>
        <w:rPr>
          <w:color w:val="1F1F21"/>
          <w:spacing w:val="-7"/>
          <w:u w:val="single" w:color="000000"/>
        </w:rPr>
        <w:t xml:space="preserve"> </w:t>
      </w:r>
      <w:r>
        <w:rPr>
          <w:i/>
          <w:iCs/>
          <w:color w:val="1F1F21"/>
          <w:u w:val="single" w:color="000000"/>
        </w:rPr>
        <w:t xml:space="preserve">Patologie </w:t>
      </w:r>
      <w:r>
        <w:rPr>
          <w:i/>
          <w:iCs/>
          <w:color w:val="1F1F21"/>
          <w:spacing w:val="28"/>
          <w:u w:val="single" w:color="000000"/>
        </w:rPr>
        <w:t xml:space="preserve"> </w:t>
      </w:r>
      <w:r>
        <w:rPr>
          <w:i/>
          <w:iCs/>
          <w:color w:val="1F1F21"/>
          <w:u w:val="single" w:color="000000"/>
        </w:rPr>
        <w:t xml:space="preserve">considerate </w:t>
      </w:r>
      <w:r>
        <w:rPr>
          <w:i/>
          <w:iCs/>
          <w:color w:val="1F1F21"/>
          <w:spacing w:val="30"/>
          <w:u w:val="single" w:color="000000"/>
        </w:rPr>
        <w:t xml:space="preserve"> </w:t>
      </w:r>
      <w:r>
        <w:rPr>
          <w:i/>
          <w:iCs/>
          <w:color w:val="1F1F21"/>
          <w:u w:val="single" w:color="000000"/>
        </w:rPr>
        <w:t>(adulti.</w:t>
      </w:r>
      <w:r>
        <w:rPr>
          <w:i/>
          <w:iCs/>
          <w:color w:val="1F1F21"/>
          <w:spacing w:val="12"/>
          <w:u w:val="single" w:color="000000"/>
        </w:rPr>
        <w:t xml:space="preserve"> </w:t>
      </w:r>
      <w:r>
        <w:rPr>
          <w:i/>
          <w:iCs/>
          <w:color w:val="1F1F21"/>
          <w:u w:val="single" w:color="000000"/>
        </w:rPr>
        <w:t>età</w:t>
      </w:r>
      <w:r>
        <w:rPr>
          <w:i/>
          <w:iCs/>
          <w:color w:val="1F1F21"/>
          <w:spacing w:val="24"/>
          <w:u w:val="single" w:color="000000"/>
        </w:rPr>
        <w:t xml:space="preserve"> </w:t>
      </w:r>
      <w:r>
        <w:rPr>
          <w:i/>
          <w:iCs/>
          <w:color w:val="1F1F21"/>
          <w:spacing w:val="-1"/>
          <w:u w:val="single" w:color="000000"/>
        </w:rPr>
        <w:t>&gt;34</w:t>
      </w:r>
      <w:r>
        <w:rPr>
          <w:i/>
          <w:iCs/>
          <w:color w:val="1F1F21"/>
          <w:spacing w:val="-2"/>
          <w:u w:val="single" w:color="000000"/>
        </w:rPr>
        <w:t>)</w:t>
      </w:r>
    </w:p>
    <w:p w:rsidR="00000000" w:rsidRDefault="00E3224A">
      <w:pPr>
        <w:pStyle w:val="BodyText"/>
        <w:kinsoku w:val="0"/>
        <w:overflowPunct w:val="0"/>
        <w:spacing w:before="5"/>
        <w:ind w:left="0"/>
        <w:rPr>
          <w:i/>
          <w:iCs/>
          <w:sz w:val="18"/>
          <w:szCs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4"/>
        <w:gridCol w:w="1590"/>
        <w:gridCol w:w="444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744" w:type="dxa"/>
            <w:tcBorders>
              <w:top w:val="single" w:sz="5" w:space="0" w:color="232328"/>
              <w:left w:val="single" w:sz="4" w:space="0" w:color="232328"/>
              <w:bottom w:val="single" w:sz="5" w:space="0" w:color="232328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5"/>
              <w:ind w:left="79"/>
            </w:pPr>
            <w:r>
              <w:rPr>
                <w:rFonts w:ascii="Arial" w:hAnsi="Arial" w:cs="Arial"/>
                <w:b/>
                <w:bCs/>
                <w:i/>
                <w:iCs/>
                <w:color w:val="1F1F21"/>
                <w:w w:val="105"/>
                <w:sz w:val="19"/>
                <w:szCs w:val="19"/>
              </w:rPr>
              <w:t>GRUPPO</w:t>
            </w:r>
          </w:p>
        </w:tc>
        <w:tc>
          <w:tcPr>
            <w:tcW w:w="1590" w:type="dxa"/>
            <w:tcBorders>
              <w:top w:val="single" w:sz="5" w:space="0" w:color="232328"/>
              <w:left w:val="nil"/>
              <w:bottom w:val="single" w:sz="5" w:space="0" w:color="232328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5"/>
              <w:ind w:left="172"/>
            </w:pPr>
            <w:r>
              <w:rPr>
                <w:rFonts w:ascii="Arial" w:hAnsi="Arial" w:cs="Arial"/>
                <w:b/>
                <w:bCs/>
                <w:i/>
                <w:iCs/>
                <w:color w:val="1F1F21"/>
                <w:sz w:val="19"/>
                <w:szCs w:val="19"/>
              </w:rPr>
              <w:t>CODICI</w:t>
            </w:r>
            <w:r>
              <w:rPr>
                <w:rFonts w:ascii="Arial" w:hAnsi="Arial" w:cs="Arial"/>
                <w:b/>
                <w:bCs/>
                <w:i/>
                <w:iCs/>
                <w:color w:val="1F1F21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1F1F21"/>
                <w:sz w:val="19"/>
                <w:szCs w:val="19"/>
              </w:rPr>
              <w:t>ICD-9</w:t>
            </w:r>
          </w:p>
        </w:tc>
        <w:tc>
          <w:tcPr>
            <w:tcW w:w="4446" w:type="dxa"/>
            <w:tcBorders>
              <w:top w:val="single" w:sz="5" w:space="0" w:color="232328"/>
              <w:left w:val="nil"/>
              <w:bottom w:val="single" w:sz="5" w:space="0" w:color="232328"/>
              <w:right w:val="single" w:sz="5" w:space="0" w:color="28282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5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color w:val="1F1F21"/>
                <w:w w:val="105"/>
                <w:sz w:val="19"/>
                <w:szCs w:val="19"/>
              </w:rPr>
              <w:t>DESCRIZIONE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1744" w:type="dxa"/>
            <w:tcBorders>
              <w:top w:val="single" w:sz="5" w:space="0" w:color="232328"/>
              <w:left w:val="single" w:sz="4" w:space="0" w:color="232328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25"/>
                <w:szCs w:val="25"/>
              </w:rPr>
            </w:pPr>
          </w:p>
          <w:p w:rsidR="00000000" w:rsidRDefault="00E3224A">
            <w:pPr>
              <w:pStyle w:val="TableParagraph"/>
              <w:kinsoku w:val="0"/>
              <w:overflowPunct w:val="0"/>
              <w:ind w:left="74"/>
            </w:pPr>
            <w:r>
              <w:rPr>
                <w:color w:val="1F1F21"/>
                <w:w w:val="105"/>
                <w:sz w:val="22"/>
                <w:szCs w:val="22"/>
              </w:rPr>
              <w:t>Cardiovascolari</w:t>
            </w:r>
          </w:p>
        </w:tc>
        <w:tc>
          <w:tcPr>
            <w:tcW w:w="1590" w:type="dxa"/>
            <w:tcBorders>
              <w:top w:val="single" w:sz="5" w:space="0" w:color="232328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25"/>
                <w:szCs w:val="25"/>
              </w:rPr>
            </w:pPr>
          </w:p>
          <w:p w:rsidR="00000000" w:rsidRDefault="00E3224A">
            <w:pPr>
              <w:pStyle w:val="TableParagraph"/>
              <w:kinsoku w:val="0"/>
              <w:overflowPunct w:val="0"/>
              <w:ind w:left="163"/>
            </w:pPr>
            <w:r>
              <w:rPr>
                <w:color w:val="1F1F21"/>
                <w:w w:val="105"/>
                <w:sz w:val="22"/>
                <w:szCs w:val="22"/>
              </w:rPr>
              <w:t>410-414</w:t>
            </w:r>
          </w:p>
        </w:tc>
        <w:tc>
          <w:tcPr>
            <w:tcW w:w="4446" w:type="dxa"/>
            <w:tcBorders>
              <w:top w:val="single" w:sz="5" w:space="0" w:color="232328"/>
              <w:left w:val="nil"/>
              <w:bottom w:val="nil"/>
              <w:right w:val="single" w:sz="5" w:space="0" w:color="28282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26"/>
                <w:szCs w:val="26"/>
              </w:rPr>
            </w:pPr>
          </w:p>
          <w:p w:rsidR="00000000" w:rsidRDefault="00E3224A">
            <w:pPr>
              <w:pStyle w:val="TableParagraph"/>
              <w:kinsoku w:val="0"/>
              <w:overflowPunct w:val="0"/>
              <w:ind w:left="167"/>
            </w:pPr>
            <w:r>
              <w:rPr>
                <w:color w:val="1F1F21"/>
                <w:w w:val="105"/>
                <w:sz w:val="22"/>
                <w:szCs w:val="22"/>
              </w:rPr>
              <w:t xml:space="preserve">cardiopatie </w:t>
            </w:r>
            <w:r>
              <w:rPr>
                <w:color w:val="1F1F21"/>
                <w:spacing w:val="1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ischemiche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744" w:type="dxa"/>
            <w:tcBorders>
              <w:top w:val="nil"/>
              <w:left w:val="single" w:sz="4" w:space="0" w:color="232328"/>
              <w:bottom w:val="nil"/>
              <w:right w:val="nil"/>
            </w:tcBorders>
          </w:tcPr>
          <w:p w:rsidR="00000000" w:rsidRDefault="00E3224A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7"/>
              <w:ind w:left="163"/>
            </w:pPr>
            <w:r>
              <w:rPr>
                <w:color w:val="1F1F21"/>
                <w:w w:val="105"/>
                <w:sz w:val="22"/>
                <w:szCs w:val="22"/>
              </w:rPr>
              <w:t>415-416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5" w:space="0" w:color="28282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2"/>
              <w:ind w:left="167"/>
            </w:pPr>
            <w:r>
              <w:rPr>
                <w:color w:val="1F1F21"/>
                <w:w w:val="105"/>
                <w:sz w:val="22"/>
                <w:szCs w:val="22"/>
              </w:rPr>
              <w:t>patologie</w:t>
            </w:r>
            <w:r>
              <w:rPr>
                <w:color w:val="1F1F21"/>
                <w:spacing w:val="54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cardiopolmonari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744" w:type="dxa"/>
            <w:tcBorders>
              <w:top w:val="nil"/>
              <w:left w:val="single" w:sz="4" w:space="0" w:color="232328"/>
              <w:bottom w:val="nil"/>
              <w:right w:val="nil"/>
            </w:tcBorders>
          </w:tcPr>
          <w:p w:rsidR="00000000" w:rsidRDefault="00E3224A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5"/>
              <w:ind w:left="163"/>
            </w:pPr>
            <w:r>
              <w:rPr>
                <w:color w:val="1F1F21"/>
                <w:w w:val="110"/>
                <w:sz w:val="22"/>
                <w:szCs w:val="22"/>
              </w:rPr>
              <w:t>426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5" w:space="0" w:color="28282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0"/>
              <w:ind w:left="171"/>
            </w:pPr>
            <w:r>
              <w:rPr>
                <w:color w:val="1F1F21"/>
                <w:w w:val="105"/>
                <w:sz w:val="22"/>
                <w:szCs w:val="22"/>
              </w:rPr>
              <w:t>disturbi</w:t>
            </w:r>
            <w:r>
              <w:rPr>
                <w:color w:val="1F1F21"/>
                <w:spacing w:val="38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della</w:t>
            </w:r>
            <w:r>
              <w:rPr>
                <w:color w:val="1F1F21"/>
                <w:spacing w:val="21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conduzione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744" w:type="dxa"/>
            <w:tcBorders>
              <w:top w:val="nil"/>
              <w:left w:val="single" w:sz="4" w:space="0" w:color="232328"/>
              <w:bottom w:val="nil"/>
              <w:right w:val="nil"/>
            </w:tcBorders>
          </w:tcPr>
          <w:p w:rsidR="00000000" w:rsidRDefault="00E3224A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5"/>
              <w:ind w:left="163"/>
            </w:pPr>
            <w:r>
              <w:rPr>
                <w:color w:val="1F1F21"/>
                <w:w w:val="110"/>
                <w:sz w:val="22"/>
                <w:szCs w:val="22"/>
              </w:rPr>
              <w:t>427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5" w:space="0" w:color="28282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0"/>
              <w:ind w:left="171"/>
            </w:pPr>
            <w:r>
              <w:rPr>
                <w:color w:val="1F1F21"/>
                <w:w w:val="105"/>
                <w:sz w:val="22"/>
                <w:szCs w:val="22"/>
              </w:rPr>
              <w:t>disturbi</w:t>
            </w:r>
            <w:r>
              <w:rPr>
                <w:color w:val="1F1F21"/>
                <w:spacing w:val="25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del</w:t>
            </w:r>
            <w:r>
              <w:rPr>
                <w:color w:val="1F1F21"/>
                <w:spacing w:val="19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ritmo</w:t>
            </w:r>
            <w:r>
              <w:rPr>
                <w:color w:val="1F1F21"/>
                <w:spacing w:val="29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cardiaco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744" w:type="dxa"/>
            <w:tcBorders>
              <w:top w:val="nil"/>
              <w:left w:val="single" w:sz="4" w:space="0" w:color="232328"/>
              <w:bottom w:val="nil"/>
              <w:right w:val="nil"/>
            </w:tcBorders>
          </w:tcPr>
          <w:p w:rsidR="00000000" w:rsidRDefault="00E3224A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5"/>
              <w:ind w:left="163"/>
            </w:pPr>
            <w:r>
              <w:rPr>
                <w:color w:val="1F1F21"/>
                <w:w w:val="110"/>
                <w:sz w:val="22"/>
                <w:szCs w:val="22"/>
              </w:rPr>
              <w:t>428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5" w:space="0" w:color="28282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0"/>
              <w:ind w:left="171"/>
            </w:pPr>
            <w:r>
              <w:rPr>
                <w:color w:val="1F1F21"/>
                <w:w w:val="105"/>
                <w:sz w:val="22"/>
                <w:szCs w:val="22"/>
              </w:rPr>
              <w:t>insufficienza</w:t>
            </w:r>
            <w:r>
              <w:rPr>
                <w:color w:val="1F1F21"/>
                <w:spacing w:val="56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cardiaca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744" w:type="dxa"/>
            <w:tcBorders>
              <w:top w:val="nil"/>
              <w:left w:val="single" w:sz="4" w:space="0" w:color="232328"/>
              <w:bottom w:val="nil"/>
              <w:right w:val="nil"/>
            </w:tcBorders>
          </w:tcPr>
          <w:p w:rsidR="00000000" w:rsidRDefault="00E3224A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7"/>
              <w:ind w:left="163"/>
            </w:pPr>
            <w:r>
              <w:rPr>
                <w:color w:val="1F1F21"/>
                <w:w w:val="110"/>
                <w:sz w:val="22"/>
                <w:szCs w:val="22"/>
              </w:rPr>
              <w:t>429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5" w:space="0" w:color="28282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2"/>
              <w:ind w:left="171"/>
            </w:pPr>
            <w:r>
              <w:rPr>
                <w:color w:val="1F1F21"/>
                <w:w w:val="110"/>
                <w:sz w:val="22"/>
                <w:szCs w:val="22"/>
              </w:rPr>
              <w:t>altre</w:t>
            </w:r>
            <w:r>
              <w:rPr>
                <w:color w:val="1F1F21"/>
                <w:spacing w:val="-34"/>
                <w:w w:val="110"/>
                <w:sz w:val="22"/>
                <w:szCs w:val="22"/>
              </w:rPr>
              <w:t xml:space="preserve"> </w:t>
            </w:r>
            <w:r>
              <w:rPr>
                <w:color w:val="1F1F21"/>
                <w:w w:val="110"/>
                <w:sz w:val="22"/>
                <w:szCs w:val="22"/>
              </w:rPr>
              <w:t>cardiopatie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744" w:type="dxa"/>
            <w:tcBorders>
              <w:top w:val="nil"/>
              <w:left w:val="single" w:sz="4" w:space="0" w:color="232328"/>
              <w:bottom w:val="nil"/>
              <w:right w:val="nil"/>
            </w:tcBorders>
          </w:tcPr>
          <w:p w:rsidR="00000000" w:rsidRDefault="00E3224A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5"/>
              <w:ind w:left="163"/>
            </w:pPr>
            <w:r>
              <w:rPr>
                <w:color w:val="1F1F21"/>
                <w:w w:val="110"/>
                <w:sz w:val="22"/>
                <w:szCs w:val="22"/>
              </w:rPr>
              <w:t>444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5" w:space="0" w:color="28282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0"/>
              <w:ind w:left="167"/>
            </w:pPr>
            <w:r>
              <w:rPr>
                <w:color w:val="1F1F21"/>
                <w:w w:val="105"/>
                <w:sz w:val="22"/>
                <w:szCs w:val="22"/>
              </w:rPr>
              <w:t>trombosi</w:t>
            </w:r>
            <w:r>
              <w:rPr>
                <w:color w:val="1F1F21"/>
                <w:spacing w:val="52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arteriose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1744" w:type="dxa"/>
            <w:tcBorders>
              <w:top w:val="nil"/>
              <w:left w:val="single" w:sz="4" w:space="0" w:color="232328"/>
              <w:bottom w:val="nil"/>
              <w:right w:val="nil"/>
            </w:tcBorders>
          </w:tcPr>
          <w:p w:rsidR="00000000" w:rsidRDefault="00E3224A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7"/>
              <w:ind w:left="172"/>
            </w:pPr>
            <w:r>
              <w:rPr>
                <w:color w:val="1F1F21"/>
                <w:w w:val="105"/>
                <w:sz w:val="22"/>
                <w:szCs w:val="22"/>
              </w:rPr>
              <w:t>785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5" w:space="0" w:color="28282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7"/>
              <w:ind w:left="171"/>
            </w:pPr>
            <w:r>
              <w:rPr>
                <w:color w:val="1F1F21"/>
                <w:w w:val="105"/>
                <w:sz w:val="22"/>
                <w:szCs w:val="22"/>
              </w:rPr>
              <w:t>sintomi</w:t>
            </w:r>
            <w:r>
              <w:rPr>
                <w:color w:val="1F1F21"/>
                <w:spacing w:val="35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cardiaci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1744" w:type="dxa"/>
            <w:tcBorders>
              <w:top w:val="nil"/>
              <w:left w:val="single" w:sz="4" w:space="0" w:color="232328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45"/>
              <w:ind w:left="74"/>
            </w:pPr>
            <w:r>
              <w:rPr>
                <w:color w:val="1F1F21"/>
                <w:w w:val="105"/>
                <w:sz w:val="22"/>
                <w:szCs w:val="22"/>
              </w:rPr>
              <w:t>Respiratorie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45"/>
              <w:ind w:left="163"/>
            </w:pPr>
            <w:r>
              <w:rPr>
                <w:color w:val="1F1F21"/>
                <w:w w:val="110"/>
                <w:sz w:val="22"/>
                <w:szCs w:val="22"/>
              </w:rPr>
              <w:t>478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5" w:space="0" w:color="28282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49"/>
              <w:ind w:left="171"/>
            </w:pPr>
            <w:r>
              <w:rPr>
                <w:color w:val="1F1F21"/>
                <w:w w:val="105"/>
                <w:sz w:val="22"/>
                <w:szCs w:val="22"/>
              </w:rPr>
              <w:t>malattie</w:t>
            </w:r>
            <w:r>
              <w:rPr>
                <w:color w:val="1F1F21"/>
                <w:spacing w:val="25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delle</w:t>
            </w:r>
            <w:r>
              <w:rPr>
                <w:color w:val="1F1F21"/>
                <w:spacing w:val="17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vie</w:t>
            </w:r>
            <w:r>
              <w:rPr>
                <w:color w:val="1F1F21"/>
                <w:spacing w:val="19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respiratorie</w:t>
            </w:r>
            <w:r>
              <w:rPr>
                <w:color w:val="1F1F21"/>
                <w:spacing w:val="40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superiori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744" w:type="dxa"/>
            <w:tcBorders>
              <w:top w:val="nil"/>
              <w:left w:val="single" w:sz="4" w:space="0" w:color="232328"/>
              <w:bottom w:val="nil"/>
              <w:right w:val="nil"/>
            </w:tcBorders>
          </w:tcPr>
          <w:p w:rsidR="00000000" w:rsidRDefault="00E3224A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5"/>
              <w:ind w:left="163"/>
            </w:pPr>
            <w:r>
              <w:rPr>
                <w:color w:val="1F1F21"/>
                <w:w w:val="105"/>
                <w:sz w:val="22"/>
                <w:szCs w:val="22"/>
              </w:rPr>
              <w:t>480-487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5" w:space="0" w:color="28282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0"/>
              <w:ind w:left="167"/>
            </w:pPr>
            <w:r>
              <w:rPr>
                <w:color w:val="1F1F21"/>
                <w:w w:val="105"/>
                <w:sz w:val="22"/>
                <w:szCs w:val="22"/>
              </w:rPr>
              <w:t>polmonite</w:t>
            </w:r>
            <w:r>
              <w:rPr>
                <w:color w:val="1F1F21"/>
                <w:spacing w:val="46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e</w:t>
            </w:r>
            <w:r>
              <w:rPr>
                <w:color w:val="1F1F21"/>
                <w:spacing w:val="24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influenza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744" w:type="dxa"/>
            <w:tcBorders>
              <w:top w:val="nil"/>
              <w:left w:val="single" w:sz="4" w:space="0" w:color="232328"/>
              <w:bottom w:val="nil"/>
              <w:right w:val="nil"/>
            </w:tcBorders>
          </w:tcPr>
          <w:p w:rsidR="00000000" w:rsidRDefault="00E3224A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7"/>
              <w:ind w:left="167"/>
            </w:pPr>
            <w:r>
              <w:rPr>
                <w:color w:val="1F1F21"/>
                <w:w w:val="105"/>
                <w:sz w:val="22"/>
                <w:szCs w:val="22"/>
              </w:rPr>
              <w:t>490-496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5" w:space="0" w:color="28282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7"/>
              <w:ind w:left="167"/>
            </w:pPr>
            <w:r>
              <w:rPr>
                <w:color w:val="1F1F21"/>
                <w:w w:val="105"/>
                <w:sz w:val="22"/>
                <w:szCs w:val="22"/>
              </w:rPr>
              <w:t>malattie</w:t>
            </w:r>
            <w:r>
              <w:rPr>
                <w:color w:val="1F1F21"/>
                <w:spacing w:val="35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croniche</w:t>
            </w:r>
            <w:r>
              <w:rPr>
                <w:color w:val="1F1F21"/>
                <w:spacing w:val="29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polmonari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744" w:type="dxa"/>
            <w:tcBorders>
              <w:top w:val="nil"/>
              <w:left w:val="single" w:sz="4" w:space="0" w:color="232328"/>
              <w:bottom w:val="nil"/>
              <w:right w:val="nil"/>
            </w:tcBorders>
          </w:tcPr>
          <w:p w:rsidR="00000000" w:rsidRDefault="00E3224A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0"/>
              <w:ind w:left="172"/>
            </w:pPr>
            <w:r>
              <w:rPr>
                <w:color w:val="1F1F21"/>
                <w:w w:val="105"/>
                <w:sz w:val="22"/>
                <w:szCs w:val="22"/>
              </w:rPr>
              <w:t>510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5" w:space="0" w:color="28282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5"/>
              <w:ind w:left="171"/>
            </w:pPr>
            <w:r>
              <w:rPr>
                <w:color w:val="1F1F21"/>
                <w:spacing w:val="-2"/>
                <w:w w:val="130"/>
                <w:sz w:val="22"/>
                <w:szCs w:val="22"/>
              </w:rPr>
              <w:t>e</w:t>
            </w:r>
            <w:r>
              <w:rPr>
                <w:color w:val="1F1F21"/>
                <w:spacing w:val="-6"/>
                <w:w w:val="130"/>
                <w:sz w:val="22"/>
                <w:szCs w:val="22"/>
              </w:rPr>
              <w:t>p1ema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744" w:type="dxa"/>
            <w:tcBorders>
              <w:top w:val="nil"/>
              <w:left w:val="single" w:sz="4" w:space="0" w:color="232328"/>
              <w:bottom w:val="nil"/>
              <w:right w:val="nil"/>
            </w:tcBorders>
          </w:tcPr>
          <w:p w:rsidR="00000000" w:rsidRDefault="00E3224A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5"/>
              <w:ind w:left="172"/>
            </w:pPr>
            <w:r>
              <w:rPr>
                <w:color w:val="1F1F21"/>
                <w:w w:val="110"/>
                <w:sz w:val="22"/>
                <w:szCs w:val="22"/>
              </w:rPr>
              <w:t>511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5" w:space="0" w:color="28282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0"/>
              <w:ind w:left="167"/>
            </w:pPr>
            <w:r>
              <w:rPr>
                <w:color w:val="1F1F21"/>
                <w:w w:val="105"/>
                <w:sz w:val="22"/>
                <w:szCs w:val="22"/>
              </w:rPr>
              <w:t>pleurite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744" w:type="dxa"/>
            <w:tcBorders>
              <w:top w:val="nil"/>
              <w:left w:val="single" w:sz="4" w:space="0" w:color="232328"/>
              <w:bottom w:val="nil"/>
              <w:right w:val="nil"/>
            </w:tcBorders>
          </w:tcPr>
          <w:p w:rsidR="00000000" w:rsidRDefault="00E3224A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7"/>
              <w:ind w:left="172"/>
            </w:pPr>
            <w:r>
              <w:rPr>
                <w:color w:val="1F1F21"/>
                <w:w w:val="110"/>
                <w:sz w:val="22"/>
                <w:szCs w:val="22"/>
              </w:rPr>
              <w:t>518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single" w:sz="5" w:space="0" w:color="28282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7"/>
              <w:ind w:left="176"/>
            </w:pPr>
            <w:r>
              <w:rPr>
                <w:color w:val="1F1F21"/>
                <w:w w:val="105"/>
                <w:sz w:val="22"/>
                <w:szCs w:val="22"/>
              </w:rPr>
              <w:t>altre</w:t>
            </w:r>
            <w:r>
              <w:rPr>
                <w:color w:val="1F1F21"/>
                <w:spacing w:val="14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malattie</w:t>
            </w:r>
            <w:r>
              <w:rPr>
                <w:color w:val="1F1F21"/>
                <w:spacing w:val="31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polmonari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744" w:type="dxa"/>
            <w:tcBorders>
              <w:top w:val="nil"/>
              <w:left w:val="single" w:sz="4" w:space="0" w:color="232328"/>
              <w:bottom w:val="single" w:sz="4" w:space="0" w:color="232328"/>
              <w:right w:val="nil"/>
            </w:tcBorders>
          </w:tcPr>
          <w:p w:rsidR="00000000" w:rsidRDefault="00E3224A"/>
        </w:tc>
        <w:tc>
          <w:tcPr>
            <w:tcW w:w="1590" w:type="dxa"/>
            <w:tcBorders>
              <w:top w:val="nil"/>
              <w:left w:val="nil"/>
              <w:bottom w:val="single" w:sz="4" w:space="0" w:color="232328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7"/>
              <w:ind w:left="172"/>
            </w:pPr>
            <w:r>
              <w:rPr>
                <w:color w:val="1F1F21"/>
                <w:w w:val="110"/>
                <w:sz w:val="22"/>
                <w:szCs w:val="22"/>
              </w:rPr>
              <w:t>786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232328"/>
              <w:right w:val="single" w:sz="5" w:space="0" w:color="28282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17"/>
              <w:ind w:left="176"/>
            </w:pPr>
            <w:r>
              <w:rPr>
                <w:color w:val="1F1F21"/>
                <w:w w:val="105"/>
                <w:sz w:val="22"/>
                <w:szCs w:val="22"/>
              </w:rPr>
              <w:t>sintomi</w:t>
            </w:r>
            <w:r>
              <w:rPr>
                <w:color w:val="1F1F21"/>
                <w:spacing w:val="39"/>
                <w:w w:val="105"/>
                <w:sz w:val="22"/>
                <w:szCs w:val="22"/>
              </w:rPr>
              <w:t xml:space="preserve"> </w:t>
            </w:r>
            <w:r>
              <w:rPr>
                <w:color w:val="1F1F21"/>
                <w:w w:val="105"/>
                <w:sz w:val="22"/>
                <w:szCs w:val="22"/>
              </w:rPr>
              <w:t>respiratori</w:t>
            </w:r>
          </w:p>
        </w:tc>
      </w:tr>
    </w:tbl>
    <w:p w:rsidR="00000000" w:rsidRDefault="00E3224A">
      <w:pPr>
        <w:pStyle w:val="BodyText"/>
        <w:kinsoku w:val="0"/>
        <w:overflowPunct w:val="0"/>
        <w:ind w:left="0"/>
        <w:rPr>
          <w:i/>
          <w:iCs/>
          <w:sz w:val="20"/>
          <w:szCs w:val="20"/>
        </w:rPr>
      </w:pPr>
    </w:p>
    <w:p w:rsidR="00000000" w:rsidRDefault="00E3224A">
      <w:pPr>
        <w:pStyle w:val="BodyText"/>
        <w:kinsoku w:val="0"/>
        <w:overflowPunct w:val="0"/>
        <w:ind w:left="0"/>
        <w:rPr>
          <w:i/>
          <w:iCs/>
          <w:sz w:val="20"/>
          <w:szCs w:val="20"/>
        </w:rPr>
      </w:pPr>
    </w:p>
    <w:p w:rsidR="00000000" w:rsidRDefault="00E3224A">
      <w:pPr>
        <w:pStyle w:val="BodyText"/>
        <w:kinsoku w:val="0"/>
        <w:overflowPunct w:val="0"/>
        <w:spacing w:before="11"/>
        <w:ind w:left="0"/>
        <w:rPr>
          <w:i/>
          <w:iCs/>
          <w:sz w:val="19"/>
          <w:szCs w:val="19"/>
        </w:rPr>
      </w:pPr>
    </w:p>
    <w:p w:rsidR="00000000" w:rsidRDefault="00E3224A">
      <w:pPr>
        <w:pStyle w:val="BodyText"/>
        <w:kinsoku w:val="0"/>
        <w:overflowPunct w:val="0"/>
        <w:spacing w:line="391" w:lineRule="auto"/>
        <w:ind w:left="137" w:right="108"/>
        <w:jc w:val="both"/>
        <w:rPr>
          <w:color w:val="000000"/>
          <w:sz w:val="22"/>
          <w:szCs w:val="22"/>
        </w:rPr>
      </w:pPr>
      <w:r>
        <w:rPr>
          <w:color w:val="1F1F21"/>
          <w:w w:val="105"/>
          <w:sz w:val="22"/>
          <w:szCs w:val="22"/>
        </w:rPr>
        <w:t>Occorre</w:t>
      </w:r>
      <w:r>
        <w:rPr>
          <w:color w:val="1F1F21"/>
          <w:spacing w:val="25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sottolineare</w:t>
      </w:r>
      <w:r>
        <w:rPr>
          <w:color w:val="1F1F21"/>
          <w:spacing w:val="36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che</w:t>
      </w:r>
      <w:r>
        <w:rPr>
          <w:color w:val="1F1F21"/>
          <w:spacing w:val="24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l'unità</w:t>
      </w:r>
      <w:r>
        <w:rPr>
          <w:color w:val="1F1F21"/>
          <w:spacing w:val="23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di</w:t>
      </w:r>
      <w:r>
        <w:rPr>
          <w:color w:val="1F1F21"/>
          <w:spacing w:val="24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osservazione</w:t>
      </w:r>
      <w:r>
        <w:rPr>
          <w:color w:val="1F1F21"/>
          <w:spacing w:val="44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considerata</w:t>
      </w:r>
      <w:r>
        <w:rPr>
          <w:color w:val="1F1F21"/>
          <w:spacing w:val="34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è</w:t>
      </w:r>
      <w:r>
        <w:rPr>
          <w:color w:val="1F1F21"/>
          <w:spacing w:val="13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rappresentata</w:t>
      </w:r>
      <w:r>
        <w:rPr>
          <w:color w:val="1F1F21"/>
          <w:spacing w:val="44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dai</w:t>
      </w:r>
      <w:r>
        <w:rPr>
          <w:color w:val="1F1F21"/>
          <w:spacing w:val="20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ricoveri,</w:t>
      </w:r>
      <w:r>
        <w:rPr>
          <w:color w:val="1F1F21"/>
          <w:spacing w:val="39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e</w:t>
      </w:r>
      <w:r>
        <w:rPr>
          <w:color w:val="1F1F21"/>
          <w:spacing w:val="12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non dai</w:t>
      </w:r>
      <w:r>
        <w:rPr>
          <w:color w:val="1F1F21"/>
          <w:spacing w:val="20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soggetti.</w:t>
      </w:r>
      <w:r>
        <w:rPr>
          <w:color w:val="1F1F21"/>
          <w:spacing w:val="11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In</w:t>
      </w:r>
      <w:r>
        <w:rPr>
          <w:color w:val="1F1F21"/>
          <w:spacing w:val="15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altri</w:t>
      </w:r>
      <w:r>
        <w:rPr>
          <w:color w:val="1F1F21"/>
          <w:spacing w:val="12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termini,</w:t>
      </w:r>
      <w:r>
        <w:rPr>
          <w:color w:val="1F1F21"/>
          <w:spacing w:val="19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tutti</w:t>
      </w:r>
      <w:r>
        <w:rPr>
          <w:color w:val="1F1F21"/>
          <w:spacing w:val="28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i</w:t>
      </w:r>
      <w:r>
        <w:rPr>
          <w:color w:val="1F1F21"/>
          <w:spacing w:val="14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ricoveri</w:t>
      </w:r>
      <w:r>
        <w:rPr>
          <w:color w:val="1F1F21"/>
          <w:spacing w:val="33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sono</w:t>
      </w:r>
      <w:r>
        <w:rPr>
          <w:color w:val="1F1F21"/>
          <w:spacing w:val="16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contemplati</w:t>
      </w:r>
      <w:r>
        <w:rPr>
          <w:color w:val="1F1F21"/>
          <w:spacing w:val="34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come</w:t>
      </w:r>
      <w:r>
        <w:rPr>
          <w:color w:val="1F1F21"/>
          <w:spacing w:val="20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singoli</w:t>
      </w:r>
      <w:r>
        <w:rPr>
          <w:color w:val="1F1F21"/>
          <w:spacing w:val="24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casi</w:t>
      </w:r>
      <w:r>
        <w:rPr>
          <w:color w:val="1F1F21"/>
          <w:spacing w:val="16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anche</w:t>
      </w:r>
      <w:r>
        <w:rPr>
          <w:color w:val="1F1F21"/>
          <w:spacing w:val="18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se</w:t>
      </w:r>
      <w:r>
        <w:rPr>
          <w:color w:val="1F1F21"/>
          <w:spacing w:val="7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riferiti ad</w:t>
      </w:r>
      <w:r>
        <w:rPr>
          <w:color w:val="1F1F21"/>
          <w:spacing w:val="27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un</w:t>
      </w:r>
      <w:r>
        <w:rPr>
          <w:color w:val="1F1F21"/>
          <w:spacing w:val="29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medesimo</w:t>
      </w:r>
      <w:r>
        <w:rPr>
          <w:color w:val="1F1F21"/>
          <w:spacing w:val="45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soggetto.</w:t>
      </w:r>
      <w:r>
        <w:rPr>
          <w:color w:val="1F1F21"/>
          <w:spacing w:val="32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Quindi</w:t>
      </w:r>
      <w:r>
        <w:rPr>
          <w:color w:val="1F1F21"/>
          <w:spacing w:val="34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alcuni</w:t>
      </w:r>
      <w:r>
        <w:rPr>
          <w:color w:val="1F1F21"/>
          <w:spacing w:val="32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soggetti</w:t>
      </w:r>
      <w:r>
        <w:rPr>
          <w:color w:val="1F1F21"/>
          <w:spacing w:val="27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possono</w:t>
      </w:r>
      <w:r>
        <w:rPr>
          <w:color w:val="1F1F21"/>
          <w:spacing w:val="38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essere</w:t>
      </w:r>
      <w:r>
        <w:rPr>
          <w:color w:val="1F1F21"/>
          <w:spacing w:val="28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contati</w:t>
      </w:r>
      <w:r>
        <w:rPr>
          <w:color w:val="1F1F21"/>
          <w:spacing w:val="33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più</w:t>
      </w:r>
      <w:r>
        <w:rPr>
          <w:color w:val="1F1F21"/>
          <w:spacing w:val="34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di</w:t>
      </w:r>
      <w:r>
        <w:rPr>
          <w:color w:val="1F1F21"/>
          <w:spacing w:val="27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una</w:t>
      </w:r>
      <w:r>
        <w:rPr>
          <w:color w:val="1F1F21"/>
          <w:spacing w:val="27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volta</w:t>
      </w:r>
      <w:r>
        <w:rPr>
          <w:color w:val="1F1F21"/>
          <w:spacing w:val="23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tra</w:t>
      </w:r>
      <w:r>
        <w:rPr>
          <w:color w:val="1F1F21"/>
          <w:spacing w:val="23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i</w:t>
      </w:r>
      <w:r>
        <w:rPr>
          <w:color w:val="1F1F21"/>
          <w:w w:val="94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casi,</w:t>
      </w:r>
      <w:r>
        <w:rPr>
          <w:color w:val="1F1F21"/>
          <w:spacing w:val="9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tanti</w:t>
      </w:r>
      <w:r>
        <w:rPr>
          <w:color w:val="1F1F21"/>
          <w:spacing w:val="28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quanti</w:t>
      </w:r>
      <w:r>
        <w:rPr>
          <w:color w:val="1F1F21"/>
          <w:spacing w:val="22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sono</w:t>
      </w:r>
      <w:r>
        <w:rPr>
          <w:color w:val="1F1F21"/>
          <w:spacing w:val="17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stati</w:t>
      </w:r>
      <w:r>
        <w:rPr>
          <w:color w:val="1F1F21"/>
          <w:spacing w:val="15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i</w:t>
      </w:r>
      <w:r>
        <w:rPr>
          <w:color w:val="1F1F21"/>
          <w:spacing w:val="13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loro</w:t>
      </w:r>
      <w:r>
        <w:rPr>
          <w:color w:val="1F1F21"/>
          <w:spacing w:val="16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ricoveri.</w:t>
      </w:r>
    </w:p>
    <w:p w:rsidR="00000000" w:rsidRDefault="00E3224A">
      <w:pPr>
        <w:pStyle w:val="BodyText"/>
        <w:kinsoku w:val="0"/>
        <w:overflowPunct w:val="0"/>
        <w:spacing w:before="6" w:line="392" w:lineRule="auto"/>
        <w:ind w:left="142" w:right="106"/>
        <w:jc w:val="both"/>
        <w:rPr>
          <w:color w:val="000000"/>
          <w:sz w:val="22"/>
          <w:szCs w:val="22"/>
        </w:rPr>
      </w:pPr>
      <w:r>
        <w:rPr>
          <w:color w:val="1F1F21"/>
          <w:w w:val="105"/>
          <w:sz w:val="22"/>
          <w:szCs w:val="22"/>
        </w:rPr>
        <w:t>I</w:t>
      </w:r>
      <w:r>
        <w:rPr>
          <w:color w:val="1F1F21"/>
          <w:spacing w:val="5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controlli</w:t>
      </w:r>
      <w:r>
        <w:rPr>
          <w:color w:val="1F1F21"/>
          <w:spacing w:val="13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verranno</w:t>
      </w:r>
      <w:r>
        <w:rPr>
          <w:color w:val="1F1F21"/>
          <w:spacing w:val="19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campionati</w:t>
      </w:r>
      <w:r>
        <w:rPr>
          <w:color w:val="1F1F21"/>
          <w:spacing w:val="13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all'interno</w:t>
      </w:r>
      <w:r>
        <w:rPr>
          <w:color w:val="1F1F21"/>
          <w:spacing w:val="11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della</w:t>
      </w:r>
      <w:r>
        <w:rPr>
          <w:color w:val="1F1F21"/>
          <w:spacing w:val="52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popolazione</w:t>
      </w:r>
      <w:r>
        <w:rPr>
          <w:color w:val="1F1F21"/>
          <w:spacing w:val="29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 xml:space="preserve">complessiva </w:t>
      </w:r>
      <w:r>
        <w:rPr>
          <w:color w:val="1F1F21"/>
          <w:spacing w:val="14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 xml:space="preserve">dei </w:t>
      </w:r>
      <w:r>
        <w:rPr>
          <w:color w:val="1F1F21"/>
          <w:spacing w:val="1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 xml:space="preserve">comuni </w:t>
      </w:r>
      <w:r>
        <w:rPr>
          <w:color w:val="1F1F21"/>
          <w:spacing w:val="8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base</w:t>
      </w:r>
      <w:r>
        <w:rPr>
          <w:color w:val="1F1F21"/>
          <w:w w:val="104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dello</w:t>
      </w:r>
      <w:r>
        <w:rPr>
          <w:color w:val="1F1F21"/>
          <w:spacing w:val="35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studio,</w:t>
      </w:r>
      <w:r>
        <w:rPr>
          <w:color w:val="1F1F21"/>
          <w:spacing w:val="30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escludendo</w:t>
      </w:r>
      <w:r>
        <w:rPr>
          <w:color w:val="1F1F21"/>
          <w:spacing w:val="42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preventivamente  tutti</w:t>
      </w:r>
      <w:r>
        <w:rPr>
          <w:color w:val="1F1F21"/>
          <w:spacing w:val="45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i</w:t>
      </w:r>
      <w:r>
        <w:rPr>
          <w:color w:val="1F1F21"/>
          <w:spacing w:val="38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soggetti</w:t>
      </w:r>
      <w:r>
        <w:rPr>
          <w:color w:val="1F1F21"/>
          <w:spacing w:val="51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già</w:t>
      </w:r>
      <w:r>
        <w:rPr>
          <w:color w:val="1F1F21"/>
          <w:spacing w:val="38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inclusi</w:t>
      </w:r>
      <w:r>
        <w:rPr>
          <w:color w:val="1F1F21"/>
          <w:spacing w:val="38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nei</w:t>
      </w:r>
      <w:r>
        <w:rPr>
          <w:color w:val="1F1F21"/>
          <w:spacing w:val="49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casi,</w:t>
      </w:r>
      <w:r>
        <w:rPr>
          <w:color w:val="1F1F21"/>
          <w:spacing w:val="24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proporzionando</w:t>
      </w:r>
      <w:r>
        <w:rPr>
          <w:color w:val="1F1F21"/>
          <w:w w:val="106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senza</w:t>
      </w:r>
      <w:r>
        <w:rPr>
          <w:color w:val="1F1F21"/>
          <w:spacing w:val="38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appaiare</w:t>
      </w:r>
      <w:r>
        <w:rPr>
          <w:color w:val="1F1F21"/>
          <w:spacing w:val="36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per</w:t>
      </w:r>
      <w:r>
        <w:rPr>
          <w:color w:val="1F1F21"/>
          <w:spacing w:val="53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le</w:t>
      </w:r>
      <w:r>
        <w:rPr>
          <w:color w:val="1F1F21"/>
          <w:spacing w:val="32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variabili</w:t>
      </w:r>
      <w:r>
        <w:rPr>
          <w:color w:val="1F1F21"/>
          <w:spacing w:val="3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sesso</w:t>
      </w:r>
      <w:r>
        <w:rPr>
          <w:color w:val="1F1F21"/>
          <w:spacing w:val="40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e</w:t>
      </w:r>
      <w:r>
        <w:rPr>
          <w:color w:val="1F1F21"/>
          <w:spacing w:val="38"/>
          <w:w w:val="105"/>
          <w:sz w:val="22"/>
          <w:szCs w:val="22"/>
        </w:rPr>
        <w:t xml:space="preserve"> </w:t>
      </w:r>
      <w:r>
        <w:rPr>
          <w:color w:val="1F1F21"/>
          <w:spacing w:val="-1"/>
          <w:w w:val="105"/>
          <w:sz w:val="22"/>
          <w:szCs w:val="22"/>
        </w:rPr>
        <w:t>clsse</w:t>
      </w:r>
      <w:r>
        <w:rPr>
          <w:color w:val="1F1F21"/>
          <w:spacing w:val="32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di</w:t>
      </w:r>
      <w:r>
        <w:rPr>
          <w:color w:val="1F1F21"/>
          <w:spacing w:val="42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età.</w:t>
      </w:r>
      <w:r>
        <w:rPr>
          <w:color w:val="1F1F21"/>
          <w:spacing w:val="42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Per</w:t>
      </w:r>
      <w:r>
        <w:rPr>
          <w:color w:val="1F1F21"/>
          <w:spacing w:val="56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le</w:t>
      </w:r>
      <w:r>
        <w:rPr>
          <w:color w:val="1F1F21"/>
          <w:spacing w:val="36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classi</w:t>
      </w:r>
      <w:r>
        <w:rPr>
          <w:color w:val="1F1F21"/>
          <w:spacing w:val="44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di</w:t>
      </w:r>
      <w:r>
        <w:rPr>
          <w:color w:val="1F1F21"/>
          <w:spacing w:val="44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età</w:t>
      </w:r>
      <w:r>
        <w:rPr>
          <w:color w:val="1F1F21"/>
          <w:spacing w:val="38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che</w:t>
      </w:r>
      <w:r>
        <w:rPr>
          <w:color w:val="1F1F21"/>
          <w:spacing w:val="34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presentavano</w:t>
      </w:r>
      <w:r>
        <w:rPr>
          <w:color w:val="1F1F21"/>
          <w:spacing w:val="26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un</w:t>
      </w:r>
      <w:r>
        <w:rPr>
          <w:color w:val="1F1F21"/>
          <w:spacing w:val="23"/>
          <w:w w:val="103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numero</w:t>
      </w:r>
      <w:r>
        <w:rPr>
          <w:color w:val="1F1F21"/>
          <w:spacing w:val="43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di</w:t>
      </w:r>
      <w:r>
        <w:rPr>
          <w:color w:val="1F1F21"/>
          <w:spacing w:val="22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ricoveri</w:t>
      </w:r>
      <w:r>
        <w:rPr>
          <w:color w:val="1F1F21"/>
          <w:spacing w:val="36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più</w:t>
      </w:r>
      <w:r>
        <w:rPr>
          <w:color w:val="1F1F21"/>
          <w:spacing w:val="40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elevato</w:t>
      </w:r>
      <w:r>
        <w:rPr>
          <w:color w:val="1F1F21"/>
          <w:spacing w:val="30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(dai</w:t>
      </w:r>
      <w:r>
        <w:rPr>
          <w:color w:val="1F1F21"/>
          <w:spacing w:val="28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65</w:t>
      </w:r>
      <w:r>
        <w:rPr>
          <w:color w:val="1F1F21"/>
          <w:spacing w:val="24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anni</w:t>
      </w:r>
      <w:r>
        <w:rPr>
          <w:color w:val="1F1F21"/>
          <w:spacing w:val="37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in</w:t>
      </w:r>
      <w:r>
        <w:rPr>
          <w:color w:val="1F1F21"/>
          <w:spacing w:val="27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su)</w:t>
      </w:r>
      <w:r>
        <w:rPr>
          <w:color w:val="1F1F21"/>
          <w:spacing w:val="20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sono</w:t>
      </w:r>
      <w:r>
        <w:rPr>
          <w:color w:val="1F1F21"/>
          <w:spacing w:val="25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stati</w:t>
      </w:r>
      <w:r>
        <w:rPr>
          <w:color w:val="1F1F21"/>
          <w:spacing w:val="22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estratti</w:t>
      </w:r>
      <w:r>
        <w:rPr>
          <w:color w:val="1F1F21"/>
          <w:spacing w:val="32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2</w:t>
      </w:r>
      <w:r>
        <w:rPr>
          <w:color w:val="1F1F21"/>
          <w:spacing w:val="24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controlli</w:t>
      </w:r>
      <w:r>
        <w:rPr>
          <w:color w:val="1F1F21"/>
          <w:spacing w:val="29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per</w:t>
      </w:r>
      <w:r>
        <w:rPr>
          <w:color w:val="1F1F21"/>
          <w:spacing w:val="36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ogni</w:t>
      </w:r>
      <w:r>
        <w:rPr>
          <w:color w:val="1F1F21"/>
          <w:spacing w:val="32"/>
          <w:w w:val="105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caso,</w:t>
      </w:r>
      <w:r>
        <w:rPr>
          <w:color w:val="1F1F21"/>
          <w:w w:val="106"/>
          <w:sz w:val="22"/>
          <w:szCs w:val="22"/>
        </w:rPr>
        <w:t xml:space="preserve"> </w:t>
      </w:r>
      <w:r>
        <w:rPr>
          <w:color w:val="1F1F21"/>
          <w:w w:val="105"/>
          <w:sz w:val="22"/>
          <w:szCs w:val="22"/>
        </w:rPr>
        <w:t>mentre</w:t>
      </w:r>
    </w:p>
    <w:p w:rsidR="00000000" w:rsidRDefault="00E3224A">
      <w:pPr>
        <w:pStyle w:val="BodyText"/>
        <w:kinsoku w:val="0"/>
        <w:overflowPunct w:val="0"/>
        <w:spacing w:before="6" w:line="392" w:lineRule="auto"/>
        <w:ind w:left="142" w:right="106"/>
        <w:jc w:val="both"/>
        <w:rPr>
          <w:color w:val="000000"/>
          <w:sz w:val="22"/>
          <w:szCs w:val="22"/>
        </w:rPr>
        <w:sectPr w:rsidR="00000000">
          <w:pgSz w:w="11910" w:h="16840"/>
          <w:pgMar w:top="1340" w:right="1320" w:bottom="980" w:left="1240" w:header="0" w:footer="791" w:gutter="0"/>
          <w:cols w:space="720" w:equalWidth="0">
            <w:col w:w="9350"/>
          </w:cols>
          <w:noEndnote/>
        </w:sectPr>
      </w:pPr>
    </w:p>
    <w:p w:rsidR="00000000" w:rsidRDefault="00E3224A">
      <w:pPr>
        <w:pStyle w:val="BodyText"/>
        <w:kinsoku w:val="0"/>
        <w:overflowPunct w:val="0"/>
        <w:spacing w:before="53"/>
        <w:ind w:left="11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B8B8AF"/>
          <w:spacing w:val="-38"/>
          <w:w w:val="120"/>
          <w:sz w:val="19"/>
          <w:szCs w:val="19"/>
        </w:rPr>
        <w:lastRenderedPageBreak/>
        <w:t>·</w:t>
      </w:r>
      <w:r>
        <w:rPr>
          <w:rFonts w:ascii="Arial" w:hAnsi="Arial" w:cs="Arial"/>
          <w:color w:val="A3A395"/>
          <w:w w:val="120"/>
          <w:sz w:val="19"/>
          <w:szCs w:val="19"/>
        </w:rPr>
        <w:t>'</w:t>
      </w:r>
    </w:p>
    <w:p w:rsidR="00000000" w:rsidRDefault="00E3224A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sz w:val="12"/>
          <w:szCs w:val="12"/>
        </w:rPr>
      </w:pPr>
    </w:p>
    <w:p w:rsidR="00000000" w:rsidRDefault="00E3224A">
      <w:pPr>
        <w:pStyle w:val="BodyText"/>
        <w:kinsoku w:val="0"/>
        <w:overflowPunct w:val="0"/>
        <w:spacing w:before="70"/>
        <w:ind w:left="1283"/>
        <w:rPr>
          <w:color w:val="000000"/>
        </w:rPr>
      </w:pPr>
      <w:r>
        <w:rPr>
          <w:i/>
          <w:iCs/>
          <w:color w:val="232326"/>
          <w:u w:val="single" w:color="000000"/>
        </w:rPr>
        <w:t>Tabella</w:t>
      </w:r>
      <w:r>
        <w:rPr>
          <w:i/>
          <w:iCs/>
          <w:color w:val="232326"/>
          <w:spacing w:val="15"/>
          <w:u w:val="single" w:color="000000"/>
        </w:rPr>
        <w:t xml:space="preserve"> </w:t>
      </w:r>
      <w:r>
        <w:rPr>
          <w:i/>
          <w:iCs/>
          <w:color w:val="232326"/>
          <w:u w:val="single" w:color="000000"/>
        </w:rPr>
        <w:t>2</w:t>
      </w:r>
      <w:r>
        <w:rPr>
          <w:i/>
          <w:iCs/>
          <w:color w:val="232326"/>
          <w:spacing w:val="13"/>
          <w:u w:val="single" w:color="000000"/>
        </w:rPr>
        <w:t xml:space="preserve"> </w:t>
      </w:r>
      <w:r>
        <w:rPr>
          <w:color w:val="232326"/>
          <w:u w:val="single" w:color="000000"/>
        </w:rPr>
        <w:t>-</w:t>
      </w:r>
      <w:r>
        <w:rPr>
          <w:color w:val="232326"/>
          <w:spacing w:val="1"/>
          <w:u w:val="single" w:color="000000"/>
        </w:rPr>
        <w:t xml:space="preserve"> </w:t>
      </w:r>
      <w:r>
        <w:rPr>
          <w:i/>
          <w:iCs/>
          <w:color w:val="232326"/>
          <w:u w:val="single" w:color="000000"/>
        </w:rPr>
        <w:t xml:space="preserve">Patologie </w:t>
      </w:r>
      <w:r>
        <w:rPr>
          <w:i/>
          <w:iCs/>
          <w:color w:val="232326"/>
          <w:spacing w:val="35"/>
          <w:u w:val="single" w:color="000000"/>
        </w:rPr>
        <w:t xml:space="preserve"> </w:t>
      </w:r>
      <w:r>
        <w:rPr>
          <w:i/>
          <w:iCs/>
          <w:color w:val="232326"/>
          <w:u w:val="single" w:color="000000"/>
        </w:rPr>
        <w:t xml:space="preserve">considerate </w:t>
      </w:r>
      <w:r>
        <w:rPr>
          <w:i/>
          <w:iCs/>
          <w:color w:val="232326"/>
          <w:spacing w:val="37"/>
          <w:u w:val="single" w:color="000000"/>
        </w:rPr>
        <w:t xml:space="preserve"> </w:t>
      </w:r>
      <w:r>
        <w:rPr>
          <w:i/>
          <w:iCs/>
          <w:color w:val="232326"/>
          <w:u w:val="single" w:color="000000"/>
        </w:rPr>
        <w:t>(bambini.</w:t>
      </w:r>
      <w:r>
        <w:rPr>
          <w:i/>
          <w:iCs/>
          <w:color w:val="232326"/>
          <w:spacing w:val="19"/>
          <w:u w:val="single" w:color="000000"/>
        </w:rPr>
        <w:t xml:space="preserve"> </w:t>
      </w:r>
      <w:r>
        <w:rPr>
          <w:i/>
          <w:iCs/>
          <w:color w:val="232326"/>
          <w:u w:val="single" w:color="000000"/>
        </w:rPr>
        <w:t>età</w:t>
      </w:r>
      <w:r>
        <w:rPr>
          <w:i/>
          <w:iCs/>
          <w:color w:val="232326"/>
          <w:spacing w:val="24"/>
          <w:u w:val="single" w:color="000000"/>
        </w:rPr>
        <w:t xml:space="preserve"> </w:t>
      </w:r>
      <w:r>
        <w:rPr>
          <w:i/>
          <w:iCs/>
          <w:color w:val="232326"/>
          <w:u w:val="single" w:color="000000"/>
        </w:rPr>
        <w:t>0-14</w:t>
      </w:r>
      <w:r>
        <w:rPr>
          <w:i/>
          <w:iCs/>
          <w:color w:val="232326"/>
          <w:spacing w:val="1"/>
          <w:u w:val="single" w:color="000000"/>
        </w:rPr>
        <w:t>)</w:t>
      </w:r>
    </w:p>
    <w:p w:rsidR="00000000" w:rsidRDefault="00E3224A">
      <w:pPr>
        <w:pStyle w:val="BodyText"/>
        <w:kinsoku w:val="0"/>
        <w:overflowPunct w:val="0"/>
        <w:spacing w:before="8"/>
        <w:ind w:left="0"/>
        <w:rPr>
          <w:i/>
          <w:iCs/>
          <w:sz w:val="29"/>
          <w:szCs w:val="29"/>
        </w:rPr>
      </w:pPr>
    </w:p>
    <w:tbl>
      <w:tblPr>
        <w:tblW w:w="0" w:type="auto"/>
        <w:tblInd w:w="1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654"/>
        <w:gridCol w:w="47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420" w:type="dxa"/>
            <w:tcBorders>
              <w:top w:val="single" w:sz="4" w:space="0" w:color="38383B"/>
              <w:left w:val="single" w:sz="5" w:space="0" w:color="383B3B"/>
              <w:bottom w:val="single" w:sz="5" w:space="0" w:color="383838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1"/>
              <w:ind w:left="74"/>
            </w:pPr>
            <w:r>
              <w:rPr>
                <w:rFonts w:ascii="Arial" w:hAnsi="Arial" w:cs="Arial"/>
                <w:b/>
                <w:bCs/>
                <w:i/>
                <w:iCs/>
                <w:color w:val="232326"/>
                <w:sz w:val="20"/>
                <w:szCs w:val="20"/>
              </w:rPr>
              <w:t>GRUPPO</w:t>
            </w:r>
          </w:p>
        </w:tc>
        <w:tc>
          <w:tcPr>
            <w:tcW w:w="1654" w:type="dxa"/>
            <w:tcBorders>
              <w:top w:val="single" w:sz="4" w:space="0" w:color="38383B"/>
              <w:left w:val="nil"/>
              <w:bottom w:val="single" w:sz="5" w:space="0" w:color="383838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1"/>
              <w:ind w:left="217"/>
            </w:pPr>
            <w:r>
              <w:rPr>
                <w:rFonts w:ascii="Arial" w:hAnsi="Arial" w:cs="Arial"/>
                <w:b/>
                <w:bCs/>
                <w:i/>
                <w:iCs/>
                <w:color w:val="232326"/>
                <w:sz w:val="20"/>
                <w:szCs w:val="20"/>
              </w:rPr>
              <w:t>CODICI</w:t>
            </w:r>
            <w:r>
              <w:rPr>
                <w:rFonts w:ascii="Arial" w:hAnsi="Arial" w:cs="Arial"/>
                <w:b/>
                <w:bCs/>
                <w:i/>
                <w:iCs/>
                <w:color w:val="232326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32326"/>
                <w:sz w:val="20"/>
                <w:szCs w:val="20"/>
              </w:rPr>
              <w:t>ICD-9</w:t>
            </w:r>
          </w:p>
        </w:tc>
        <w:tc>
          <w:tcPr>
            <w:tcW w:w="4736" w:type="dxa"/>
            <w:tcBorders>
              <w:top w:val="single" w:sz="4" w:space="0" w:color="38383B"/>
              <w:left w:val="nil"/>
              <w:bottom w:val="single" w:sz="5" w:space="0" w:color="383838"/>
              <w:right w:val="single" w:sz="5" w:space="0" w:color="38383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1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color w:val="232326"/>
                <w:sz w:val="20"/>
                <w:szCs w:val="20"/>
              </w:rPr>
              <w:t>DESCRIZIONE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1"/>
        </w:trPr>
        <w:tc>
          <w:tcPr>
            <w:tcW w:w="1420" w:type="dxa"/>
            <w:tcBorders>
              <w:top w:val="single" w:sz="5" w:space="0" w:color="383838"/>
              <w:left w:val="single" w:sz="5" w:space="0" w:color="383B3B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25"/>
                <w:szCs w:val="25"/>
              </w:rPr>
            </w:pPr>
          </w:p>
          <w:p w:rsidR="00000000" w:rsidRDefault="00E3224A">
            <w:pPr>
              <w:pStyle w:val="TableParagraph"/>
              <w:kinsoku w:val="0"/>
              <w:overflowPunct w:val="0"/>
              <w:ind w:left="64"/>
            </w:pPr>
            <w:r>
              <w:rPr>
                <w:color w:val="232326"/>
                <w:sz w:val="23"/>
                <w:szCs w:val="23"/>
              </w:rPr>
              <w:t>Respiratorie</w:t>
            </w:r>
          </w:p>
        </w:tc>
        <w:tc>
          <w:tcPr>
            <w:tcW w:w="1654" w:type="dxa"/>
            <w:tcBorders>
              <w:top w:val="single" w:sz="5" w:space="0" w:color="383838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rPr>
                <w:i/>
                <w:iCs/>
                <w:sz w:val="25"/>
                <w:szCs w:val="25"/>
              </w:rPr>
            </w:pPr>
          </w:p>
          <w:p w:rsidR="00000000" w:rsidRDefault="00E3224A">
            <w:pPr>
              <w:pStyle w:val="TableParagraph"/>
              <w:kinsoku w:val="0"/>
              <w:overflowPunct w:val="0"/>
              <w:ind w:left="202"/>
            </w:pPr>
            <w:r>
              <w:rPr>
                <w:rFonts w:ascii="Courier New" w:hAnsi="Courier New" w:cs="Courier New"/>
                <w:color w:val="232326"/>
                <w:spacing w:val="-42"/>
                <w:w w:val="105"/>
                <w:sz w:val="26"/>
                <w:szCs w:val="26"/>
              </w:rPr>
              <w:t>4</w:t>
            </w:r>
            <w:r>
              <w:rPr>
                <w:rFonts w:ascii="Courier New" w:hAnsi="Courier New" w:cs="Courier New"/>
                <w:color w:val="232326"/>
                <w:spacing w:val="-38"/>
                <w:w w:val="105"/>
                <w:sz w:val="26"/>
                <w:szCs w:val="26"/>
              </w:rPr>
              <w:t>6</w:t>
            </w:r>
            <w:r>
              <w:rPr>
                <w:rFonts w:ascii="Courier New" w:hAnsi="Courier New" w:cs="Courier New"/>
                <w:color w:val="232326"/>
                <w:w w:val="105"/>
                <w:sz w:val="26"/>
                <w:szCs w:val="26"/>
              </w:rPr>
              <w:t>0</w:t>
            </w:r>
          </w:p>
        </w:tc>
        <w:tc>
          <w:tcPr>
            <w:tcW w:w="4736" w:type="dxa"/>
            <w:tcBorders>
              <w:top w:val="single" w:sz="5" w:space="0" w:color="383838"/>
              <w:left w:val="nil"/>
              <w:bottom w:val="nil"/>
              <w:right w:val="single" w:sz="5" w:space="0" w:color="38383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"/>
              <w:rPr>
                <w:i/>
                <w:iCs/>
                <w:sz w:val="25"/>
                <w:szCs w:val="25"/>
              </w:rPr>
            </w:pPr>
          </w:p>
          <w:p w:rsidR="00000000" w:rsidRDefault="00E3224A">
            <w:pPr>
              <w:pStyle w:val="TableParagraph"/>
              <w:kinsoku w:val="0"/>
              <w:overflowPunct w:val="0"/>
              <w:ind w:left="166"/>
            </w:pPr>
            <w:r>
              <w:rPr>
                <w:color w:val="232326"/>
                <w:sz w:val="23"/>
                <w:szCs w:val="23"/>
              </w:rPr>
              <w:t xml:space="preserve">rinofaringite </w:t>
            </w:r>
            <w:r>
              <w:rPr>
                <w:color w:val="232326"/>
                <w:spacing w:val="6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acuta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420" w:type="dxa"/>
            <w:tcBorders>
              <w:top w:val="nil"/>
              <w:left w:val="single" w:sz="5" w:space="0" w:color="383B3B"/>
              <w:bottom w:val="nil"/>
              <w:right w:val="nil"/>
            </w:tcBorders>
          </w:tcPr>
          <w:p w:rsidR="00000000" w:rsidRDefault="00E3224A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3"/>
              <w:ind w:left="207"/>
            </w:pPr>
            <w:r>
              <w:rPr>
                <w:rFonts w:ascii="Courier New" w:hAnsi="Courier New" w:cs="Courier New"/>
                <w:color w:val="232326"/>
                <w:spacing w:val="-37"/>
                <w:w w:val="95"/>
                <w:sz w:val="26"/>
                <w:szCs w:val="26"/>
              </w:rPr>
              <w:t>4</w:t>
            </w:r>
            <w:r>
              <w:rPr>
                <w:rFonts w:ascii="Courier New" w:hAnsi="Courier New" w:cs="Courier New"/>
                <w:color w:val="232326"/>
                <w:w w:val="95"/>
                <w:sz w:val="26"/>
                <w:szCs w:val="26"/>
              </w:rPr>
              <w:t>61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5" w:space="0" w:color="38383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4"/>
              <w:ind w:left="171"/>
            </w:pPr>
            <w:r>
              <w:rPr>
                <w:color w:val="232326"/>
                <w:w w:val="105"/>
                <w:sz w:val="23"/>
                <w:szCs w:val="23"/>
              </w:rPr>
              <w:t>sinusite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420" w:type="dxa"/>
            <w:tcBorders>
              <w:top w:val="nil"/>
              <w:left w:val="single" w:sz="5" w:space="0" w:color="383B3B"/>
              <w:bottom w:val="nil"/>
              <w:right w:val="nil"/>
            </w:tcBorders>
          </w:tcPr>
          <w:p w:rsidR="00000000" w:rsidRDefault="00E3224A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ind w:left="207"/>
            </w:pPr>
            <w:r>
              <w:rPr>
                <w:rFonts w:ascii="Courier New" w:hAnsi="Courier New" w:cs="Courier New"/>
                <w:color w:val="232326"/>
                <w:spacing w:val="-39"/>
                <w:sz w:val="26"/>
                <w:szCs w:val="26"/>
              </w:rPr>
              <w:t>4</w:t>
            </w:r>
            <w:r>
              <w:rPr>
                <w:rFonts w:ascii="Courier New" w:hAnsi="Courier New" w:cs="Courier New"/>
                <w:color w:val="232326"/>
                <w:spacing w:val="-41"/>
                <w:sz w:val="26"/>
                <w:szCs w:val="26"/>
              </w:rPr>
              <w:t>6</w:t>
            </w:r>
            <w:r>
              <w:rPr>
                <w:rFonts w:ascii="Courier New" w:hAnsi="Courier New" w:cs="Courier New"/>
                <w:color w:val="232326"/>
                <w:sz w:val="26"/>
                <w:szCs w:val="26"/>
              </w:rPr>
              <w:t>2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5" w:space="0" w:color="38383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7"/>
              <w:ind w:left="166"/>
            </w:pPr>
            <w:r>
              <w:rPr>
                <w:color w:val="232326"/>
                <w:sz w:val="23"/>
                <w:szCs w:val="23"/>
              </w:rPr>
              <w:t>faringite</w:t>
            </w:r>
            <w:r>
              <w:rPr>
                <w:color w:val="232326"/>
                <w:spacing w:val="49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acuta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420" w:type="dxa"/>
            <w:tcBorders>
              <w:top w:val="nil"/>
              <w:left w:val="single" w:sz="5" w:space="0" w:color="383B3B"/>
              <w:bottom w:val="nil"/>
              <w:right w:val="nil"/>
            </w:tcBorders>
          </w:tcPr>
          <w:p w:rsidR="00000000" w:rsidRDefault="00E3224A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3"/>
              <w:ind w:left="207"/>
            </w:pPr>
            <w:r>
              <w:rPr>
                <w:rFonts w:ascii="Courier New" w:hAnsi="Courier New" w:cs="Courier New"/>
                <w:color w:val="232326"/>
                <w:spacing w:val="-39"/>
                <w:sz w:val="26"/>
                <w:szCs w:val="26"/>
              </w:rPr>
              <w:t>4</w:t>
            </w:r>
            <w:r>
              <w:rPr>
                <w:rFonts w:ascii="Courier New" w:hAnsi="Courier New" w:cs="Courier New"/>
                <w:color w:val="232326"/>
                <w:spacing w:val="-32"/>
                <w:sz w:val="26"/>
                <w:szCs w:val="26"/>
              </w:rPr>
              <w:t>6</w:t>
            </w:r>
            <w:r>
              <w:rPr>
                <w:rFonts w:ascii="Courier New" w:hAnsi="Courier New" w:cs="Courier New"/>
                <w:color w:val="232326"/>
                <w:sz w:val="26"/>
                <w:szCs w:val="26"/>
              </w:rPr>
              <w:t>3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5" w:space="0" w:color="38383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4"/>
              <w:ind w:left="166"/>
            </w:pPr>
            <w:r>
              <w:rPr>
                <w:color w:val="232326"/>
                <w:w w:val="105"/>
                <w:sz w:val="23"/>
                <w:szCs w:val="23"/>
              </w:rPr>
              <w:t>tonsillite</w:t>
            </w:r>
            <w:r>
              <w:rPr>
                <w:color w:val="232326"/>
                <w:spacing w:val="-11"/>
                <w:w w:val="105"/>
                <w:sz w:val="23"/>
                <w:szCs w:val="23"/>
              </w:rPr>
              <w:t xml:space="preserve"> </w:t>
            </w:r>
            <w:r>
              <w:rPr>
                <w:color w:val="232326"/>
                <w:w w:val="105"/>
                <w:sz w:val="23"/>
                <w:szCs w:val="23"/>
              </w:rPr>
              <w:t>acuta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420" w:type="dxa"/>
            <w:tcBorders>
              <w:top w:val="nil"/>
              <w:left w:val="single" w:sz="5" w:space="0" w:color="383B3B"/>
              <w:bottom w:val="nil"/>
              <w:right w:val="nil"/>
            </w:tcBorders>
          </w:tcPr>
          <w:p w:rsidR="00000000" w:rsidRDefault="00E3224A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ind w:left="207"/>
            </w:pPr>
            <w:r>
              <w:rPr>
                <w:rFonts w:ascii="Courier New" w:hAnsi="Courier New" w:cs="Courier New"/>
                <w:color w:val="232326"/>
                <w:spacing w:val="-41"/>
                <w:w w:val="105"/>
                <w:sz w:val="26"/>
                <w:szCs w:val="26"/>
              </w:rPr>
              <w:t>4</w:t>
            </w:r>
            <w:r>
              <w:rPr>
                <w:rFonts w:ascii="Courier New" w:hAnsi="Courier New" w:cs="Courier New"/>
                <w:color w:val="232326"/>
                <w:spacing w:val="-44"/>
                <w:w w:val="105"/>
                <w:sz w:val="26"/>
                <w:szCs w:val="26"/>
              </w:rPr>
              <w:t>6</w:t>
            </w:r>
            <w:r>
              <w:rPr>
                <w:rFonts w:ascii="Courier New" w:hAnsi="Courier New" w:cs="Courier New"/>
                <w:color w:val="232326"/>
                <w:w w:val="105"/>
                <w:sz w:val="26"/>
                <w:szCs w:val="26"/>
              </w:rPr>
              <w:t>4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5" w:space="0" w:color="38383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"/>
              <w:ind w:left="171"/>
            </w:pPr>
            <w:r>
              <w:rPr>
                <w:color w:val="232326"/>
                <w:sz w:val="23"/>
                <w:szCs w:val="23"/>
              </w:rPr>
              <w:t>laringite</w:t>
            </w:r>
            <w:r>
              <w:rPr>
                <w:color w:val="232326"/>
                <w:spacing w:val="38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e</w:t>
            </w:r>
            <w:r>
              <w:rPr>
                <w:color w:val="232326"/>
                <w:spacing w:val="6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tracheite</w:t>
            </w:r>
            <w:r>
              <w:rPr>
                <w:color w:val="232326"/>
                <w:spacing w:val="42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acute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420" w:type="dxa"/>
            <w:tcBorders>
              <w:top w:val="nil"/>
              <w:left w:val="single" w:sz="5" w:space="0" w:color="383B3B"/>
              <w:bottom w:val="nil"/>
              <w:right w:val="nil"/>
            </w:tcBorders>
          </w:tcPr>
          <w:p w:rsidR="00000000" w:rsidRDefault="00E3224A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3"/>
              <w:ind w:left="207"/>
            </w:pPr>
            <w:r>
              <w:rPr>
                <w:rFonts w:ascii="Courier New" w:hAnsi="Courier New" w:cs="Courier New"/>
                <w:color w:val="232326"/>
                <w:spacing w:val="-39"/>
                <w:sz w:val="26"/>
                <w:szCs w:val="26"/>
              </w:rPr>
              <w:t>4</w:t>
            </w:r>
            <w:r>
              <w:rPr>
                <w:rFonts w:ascii="Courier New" w:hAnsi="Courier New" w:cs="Courier New"/>
                <w:color w:val="232326"/>
                <w:spacing w:val="-32"/>
                <w:sz w:val="26"/>
                <w:szCs w:val="26"/>
              </w:rPr>
              <w:t>6</w:t>
            </w:r>
            <w:r>
              <w:rPr>
                <w:rFonts w:ascii="Courier New" w:hAnsi="Courier New" w:cs="Courier New"/>
                <w:color w:val="232326"/>
                <w:sz w:val="26"/>
                <w:szCs w:val="26"/>
              </w:rPr>
              <w:t>5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5" w:space="0" w:color="38383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4"/>
              <w:ind w:left="171"/>
            </w:pPr>
            <w:r>
              <w:rPr>
                <w:color w:val="232326"/>
                <w:sz w:val="23"/>
                <w:szCs w:val="23"/>
              </w:rPr>
              <w:t>infezioni</w:t>
            </w:r>
            <w:r>
              <w:rPr>
                <w:color w:val="232326"/>
                <w:spacing w:val="29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acute</w:t>
            </w:r>
            <w:r>
              <w:rPr>
                <w:color w:val="232326"/>
                <w:spacing w:val="25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delle</w:t>
            </w:r>
            <w:r>
              <w:rPr>
                <w:color w:val="232326"/>
                <w:spacing w:val="20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vie</w:t>
            </w:r>
            <w:r>
              <w:rPr>
                <w:color w:val="232326"/>
                <w:spacing w:val="26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respiratorie</w:t>
            </w:r>
            <w:r>
              <w:rPr>
                <w:color w:val="232326"/>
                <w:spacing w:val="56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superiori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420" w:type="dxa"/>
            <w:tcBorders>
              <w:top w:val="nil"/>
              <w:left w:val="single" w:sz="5" w:space="0" w:color="383B3B"/>
              <w:bottom w:val="nil"/>
              <w:right w:val="nil"/>
            </w:tcBorders>
          </w:tcPr>
          <w:p w:rsidR="00000000" w:rsidRDefault="00E3224A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ind w:left="207"/>
            </w:pPr>
            <w:r>
              <w:rPr>
                <w:rFonts w:ascii="Courier New" w:hAnsi="Courier New" w:cs="Courier New"/>
                <w:color w:val="232326"/>
                <w:spacing w:val="-47"/>
                <w:w w:val="105"/>
                <w:sz w:val="26"/>
                <w:szCs w:val="26"/>
              </w:rPr>
              <w:t>4</w:t>
            </w:r>
            <w:r>
              <w:rPr>
                <w:rFonts w:ascii="Courier New" w:hAnsi="Courier New" w:cs="Courier New"/>
                <w:color w:val="232326"/>
                <w:spacing w:val="-39"/>
                <w:w w:val="105"/>
                <w:sz w:val="26"/>
                <w:szCs w:val="26"/>
              </w:rPr>
              <w:t>6</w:t>
            </w:r>
            <w:r>
              <w:rPr>
                <w:rFonts w:ascii="Courier New" w:hAnsi="Courier New" w:cs="Courier New"/>
                <w:color w:val="232326"/>
                <w:w w:val="105"/>
                <w:sz w:val="26"/>
                <w:szCs w:val="26"/>
              </w:rPr>
              <w:t>6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5" w:space="0" w:color="38383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7"/>
              <w:ind w:left="171"/>
            </w:pPr>
            <w:r>
              <w:rPr>
                <w:color w:val="232326"/>
                <w:sz w:val="23"/>
                <w:szCs w:val="23"/>
              </w:rPr>
              <w:t>bronchite</w:t>
            </w:r>
            <w:r>
              <w:rPr>
                <w:color w:val="232326"/>
                <w:spacing w:val="42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e</w:t>
            </w:r>
            <w:r>
              <w:rPr>
                <w:color w:val="232326"/>
                <w:spacing w:val="15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bronchiolite</w:t>
            </w:r>
            <w:r>
              <w:rPr>
                <w:color w:val="232326"/>
                <w:spacing w:val="54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acute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420" w:type="dxa"/>
            <w:tcBorders>
              <w:top w:val="nil"/>
              <w:left w:val="single" w:sz="5" w:space="0" w:color="383B3B"/>
              <w:bottom w:val="nil"/>
              <w:right w:val="nil"/>
            </w:tcBorders>
          </w:tcPr>
          <w:p w:rsidR="00000000" w:rsidRDefault="00E3224A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ind w:left="212"/>
            </w:pPr>
            <w:r>
              <w:rPr>
                <w:rFonts w:ascii="Courier New" w:hAnsi="Courier New" w:cs="Courier New"/>
                <w:color w:val="232326"/>
                <w:spacing w:val="-46"/>
                <w:w w:val="105"/>
                <w:sz w:val="26"/>
                <w:szCs w:val="26"/>
              </w:rPr>
              <w:t>47</w:t>
            </w:r>
            <w:r>
              <w:rPr>
                <w:rFonts w:ascii="Courier New" w:hAnsi="Courier New" w:cs="Courier New"/>
                <w:color w:val="232326"/>
                <w:w w:val="105"/>
                <w:sz w:val="26"/>
                <w:szCs w:val="26"/>
              </w:rPr>
              <w:t>2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5" w:space="0" w:color="38383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7"/>
              <w:ind w:left="171"/>
            </w:pPr>
            <w:r>
              <w:rPr>
                <w:color w:val="232326"/>
                <w:w w:val="105"/>
                <w:sz w:val="23"/>
                <w:szCs w:val="23"/>
              </w:rPr>
              <w:t>faringite</w:t>
            </w:r>
            <w:r>
              <w:rPr>
                <w:color w:val="232326"/>
                <w:spacing w:val="-23"/>
                <w:w w:val="105"/>
                <w:sz w:val="23"/>
                <w:szCs w:val="23"/>
              </w:rPr>
              <w:t xml:space="preserve"> </w:t>
            </w:r>
            <w:r>
              <w:rPr>
                <w:color w:val="232326"/>
                <w:w w:val="105"/>
                <w:sz w:val="23"/>
                <w:szCs w:val="23"/>
              </w:rPr>
              <w:t>cronica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420" w:type="dxa"/>
            <w:tcBorders>
              <w:top w:val="nil"/>
              <w:left w:val="single" w:sz="5" w:space="0" w:color="383B3B"/>
              <w:bottom w:val="nil"/>
              <w:right w:val="nil"/>
            </w:tcBorders>
          </w:tcPr>
          <w:p w:rsidR="00000000" w:rsidRDefault="00E3224A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3"/>
              <w:ind w:left="212"/>
            </w:pPr>
            <w:r>
              <w:rPr>
                <w:rFonts w:ascii="Courier New" w:hAnsi="Courier New" w:cs="Courier New"/>
                <w:color w:val="232326"/>
                <w:spacing w:val="-39"/>
                <w:sz w:val="26"/>
                <w:szCs w:val="26"/>
              </w:rPr>
              <w:t>4</w:t>
            </w:r>
            <w:r>
              <w:rPr>
                <w:rFonts w:ascii="Courier New" w:hAnsi="Courier New" w:cs="Courier New"/>
                <w:color w:val="232326"/>
                <w:spacing w:val="-38"/>
                <w:sz w:val="26"/>
                <w:szCs w:val="26"/>
              </w:rPr>
              <w:t>7</w:t>
            </w:r>
            <w:r>
              <w:rPr>
                <w:rFonts w:ascii="Courier New" w:hAnsi="Courier New" w:cs="Courier New"/>
                <w:color w:val="232326"/>
                <w:sz w:val="26"/>
                <w:szCs w:val="26"/>
              </w:rPr>
              <w:t>3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5" w:space="0" w:color="38383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4"/>
              <w:ind w:left="176"/>
            </w:pPr>
            <w:r>
              <w:rPr>
                <w:color w:val="232326"/>
                <w:w w:val="105"/>
                <w:sz w:val="23"/>
                <w:szCs w:val="23"/>
              </w:rPr>
              <w:t>sinusite</w:t>
            </w:r>
            <w:r>
              <w:rPr>
                <w:color w:val="232326"/>
                <w:spacing w:val="-24"/>
                <w:w w:val="105"/>
                <w:sz w:val="23"/>
                <w:szCs w:val="23"/>
              </w:rPr>
              <w:t xml:space="preserve"> </w:t>
            </w:r>
            <w:r>
              <w:rPr>
                <w:color w:val="232326"/>
                <w:w w:val="105"/>
                <w:sz w:val="23"/>
                <w:szCs w:val="23"/>
              </w:rPr>
              <w:t>cronica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1420" w:type="dxa"/>
            <w:tcBorders>
              <w:top w:val="nil"/>
              <w:left w:val="single" w:sz="5" w:space="0" w:color="383B3B"/>
              <w:bottom w:val="nil"/>
              <w:right w:val="nil"/>
            </w:tcBorders>
          </w:tcPr>
          <w:p w:rsidR="00000000" w:rsidRDefault="00E3224A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3"/>
              <w:ind w:left="212"/>
            </w:pPr>
            <w:r>
              <w:rPr>
                <w:rFonts w:ascii="Courier New" w:hAnsi="Courier New" w:cs="Courier New"/>
                <w:color w:val="232326"/>
                <w:spacing w:val="-41"/>
                <w:w w:val="105"/>
                <w:sz w:val="26"/>
                <w:szCs w:val="26"/>
              </w:rPr>
              <w:t>4</w:t>
            </w:r>
            <w:r>
              <w:rPr>
                <w:rFonts w:ascii="Courier New" w:hAnsi="Courier New" w:cs="Courier New"/>
                <w:color w:val="232326"/>
                <w:spacing w:val="-45"/>
                <w:w w:val="105"/>
                <w:sz w:val="26"/>
                <w:szCs w:val="26"/>
              </w:rPr>
              <w:t>7</w:t>
            </w:r>
            <w:r>
              <w:rPr>
                <w:rFonts w:ascii="Courier New" w:hAnsi="Courier New" w:cs="Courier New"/>
                <w:color w:val="232326"/>
                <w:w w:val="105"/>
                <w:sz w:val="26"/>
                <w:szCs w:val="26"/>
              </w:rPr>
              <w:t>4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5" w:space="0" w:color="38383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4"/>
              <w:ind w:left="176"/>
            </w:pPr>
            <w:r>
              <w:rPr>
                <w:color w:val="232326"/>
                <w:sz w:val="23"/>
                <w:szCs w:val="23"/>
              </w:rPr>
              <w:t>malattie</w:t>
            </w:r>
            <w:r>
              <w:rPr>
                <w:color w:val="232326"/>
                <w:spacing w:val="42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croniche</w:t>
            </w:r>
            <w:r>
              <w:rPr>
                <w:color w:val="232326"/>
                <w:spacing w:val="23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di</w:t>
            </w:r>
            <w:r>
              <w:rPr>
                <w:color w:val="232326"/>
                <w:spacing w:val="16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tonsille</w:t>
            </w:r>
            <w:r>
              <w:rPr>
                <w:color w:val="232326"/>
                <w:spacing w:val="39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e</w:t>
            </w:r>
            <w:r>
              <w:rPr>
                <w:color w:val="232326"/>
                <w:spacing w:val="10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adenoidi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420" w:type="dxa"/>
            <w:tcBorders>
              <w:top w:val="nil"/>
              <w:left w:val="single" w:sz="5" w:space="0" w:color="383B3B"/>
              <w:bottom w:val="nil"/>
              <w:right w:val="nil"/>
            </w:tcBorders>
          </w:tcPr>
          <w:p w:rsidR="00000000" w:rsidRDefault="00E3224A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line="290" w:lineRule="exact"/>
              <w:ind w:left="212"/>
            </w:pPr>
            <w:r>
              <w:rPr>
                <w:rFonts w:ascii="Courier New" w:hAnsi="Courier New" w:cs="Courier New"/>
                <w:color w:val="232326"/>
                <w:spacing w:val="-33"/>
                <w:w w:val="85"/>
                <w:sz w:val="26"/>
                <w:szCs w:val="26"/>
              </w:rPr>
              <w:t>4</w:t>
            </w:r>
            <w:r>
              <w:rPr>
                <w:rFonts w:ascii="Courier New" w:hAnsi="Courier New" w:cs="Courier New"/>
                <w:color w:val="232326"/>
                <w:spacing w:val="-28"/>
                <w:w w:val="85"/>
                <w:sz w:val="26"/>
                <w:szCs w:val="26"/>
              </w:rPr>
              <w:t>7</w:t>
            </w:r>
            <w:r>
              <w:rPr>
                <w:rFonts w:ascii="Courier New" w:hAnsi="Courier New" w:cs="Courier New"/>
                <w:color w:val="232326"/>
                <w:w w:val="85"/>
                <w:sz w:val="26"/>
                <w:szCs w:val="26"/>
              </w:rPr>
              <w:t>5</w:t>
            </w:r>
            <w:r>
              <w:rPr>
                <w:rFonts w:ascii="Courier New" w:hAnsi="Courier New" w:cs="Courier New"/>
                <w:color w:val="232326"/>
                <w:spacing w:val="-99"/>
                <w:w w:val="85"/>
                <w:sz w:val="26"/>
                <w:szCs w:val="26"/>
              </w:rPr>
              <w:t xml:space="preserve"> </w:t>
            </w:r>
            <w:r>
              <w:rPr>
                <w:rFonts w:ascii="Courier New" w:hAnsi="Courier New" w:cs="Courier New"/>
                <w:color w:val="85857E"/>
                <w:w w:val="85"/>
                <w:sz w:val="26"/>
                <w:szCs w:val="26"/>
              </w:rPr>
              <w:t>.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5" w:space="0" w:color="38383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7"/>
              <w:ind w:left="176"/>
            </w:pPr>
            <w:r>
              <w:rPr>
                <w:color w:val="232326"/>
                <w:sz w:val="23"/>
                <w:szCs w:val="23"/>
              </w:rPr>
              <w:t>ascesso</w:t>
            </w:r>
            <w:r>
              <w:rPr>
                <w:color w:val="232326"/>
                <w:spacing w:val="48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peritonsillare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1420" w:type="dxa"/>
            <w:tcBorders>
              <w:top w:val="nil"/>
              <w:left w:val="single" w:sz="5" w:space="0" w:color="383B3B"/>
              <w:bottom w:val="nil"/>
              <w:right w:val="nil"/>
            </w:tcBorders>
          </w:tcPr>
          <w:p w:rsidR="00000000" w:rsidRDefault="00E3224A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8"/>
              <w:ind w:left="212"/>
            </w:pPr>
            <w:r>
              <w:rPr>
                <w:rFonts w:ascii="Courier New" w:hAnsi="Courier New" w:cs="Courier New"/>
                <w:color w:val="232326"/>
                <w:spacing w:val="-47"/>
                <w:w w:val="105"/>
                <w:sz w:val="26"/>
                <w:szCs w:val="26"/>
              </w:rPr>
              <w:t>4</w:t>
            </w:r>
            <w:r>
              <w:rPr>
                <w:rFonts w:ascii="Courier New" w:hAnsi="Courier New" w:cs="Courier New"/>
                <w:color w:val="232326"/>
                <w:spacing w:val="-41"/>
                <w:w w:val="105"/>
                <w:sz w:val="26"/>
                <w:szCs w:val="26"/>
              </w:rPr>
              <w:t>7</w:t>
            </w:r>
            <w:r>
              <w:rPr>
                <w:rFonts w:ascii="Courier New" w:hAnsi="Courier New" w:cs="Courier New"/>
                <w:color w:val="232326"/>
                <w:w w:val="105"/>
                <w:sz w:val="26"/>
                <w:szCs w:val="26"/>
              </w:rPr>
              <w:t>6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5" w:space="0" w:color="38383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9"/>
              <w:ind w:left="180"/>
            </w:pPr>
            <w:r>
              <w:rPr>
                <w:color w:val="232326"/>
                <w:sz w:val="23"/>
                <w:szCs w:val="23"/>
              </w:rPr>
              <w:t>laringiti</w:t>
            </w:r>
            <w:r>
              <w:rPr>
                <w:color w:val="232326"/>
                <w:spacing w:val="41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croniche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420" w:type="dxa"/>
            <w:tcBorders>
              <w:top w:val="nil"/>
              <w:left w:val="single" w:sz="5" w:space="0" w:color="383B3B"/>
              <w:bottom w:val="nil"/>
              <w:right w:val="nil"/>
            </w:tcBorders>
          </w:tcPr>
          <w:p w:rsidR="00000000" w:rsidRDefault="00E3224A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ind w:left="212"/>
            </w:pPr>
            <w:r>
              <w:rPr>
                <w:rFonts w:ascii="Courier New" w:hAnsi="Courier New" w:cs="Courier New"/>
                <w:color w:val="232326"/>
                <w:spacing w:val="-42"/>
                <w:w w:val="105"/>
                <w:sz w:val="26"/>
                <w:szCs w:val="26"/>
              </w:rPr>
              <w:t>4</w:t>
            </w:r>
            <w:r>
              <w:rPr>
                <w:rFonts w:ascii="Courier New" w:hAnsi="Courier New" w:cs="Courier New"/>
                <w:color w:val="232326"/>
                <w:spacing w:val="-40"/>
                <w:w w:val="105"/>
                <w:sz w:val="26"/>
                <w:szCs w:val="26"/>
              </w:rPr>
              <w:t>7</w:t>
            </w:r>
            <w:r>
              <w:rPr>
                <w:rFonts w:ascii="Courier New" w:hAnsi="Courier New" w:cs="Courier New"/>
                <w:color w:val="232326"/>
                <w:w w:val="105"/>
                <w:sz w:val="26"/>
                <w:szCs w:val="26"/>
              </w:rPr>
              <w:t>7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5" w:space="0" w:color="38383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2"/>
              <w:ind w:left="176"/>
            </w:pPr>
            <w:r>
              <w:rPr>
                <w:color w:val="232326"/>
                <w:w w:val="105"/>
                <w:sz w:val="23"/>
                <w:szCs w:val="23"/>
              </w:rPr>
              <w:t>rinite</w:t>
            </w:r>
            <w:r>
              <w:rPr>
                <w:color w:val="232326"/>
                <w:spacing w:val="-20"/>
                <w:w w:val="105"/>
                <w:sz w:val="23"/>
                <w:szCs w:val="23"/>
              </w:rPr>
              <w:t xml:space="preserve"> </w:t>
            </w:r>
            <w:r>
              <w:rPr>
                <w:color w:val="232326"/>
                <w:w w:val="105"/>
                <w:sz w:val="23"/>
                <w:szCs w:val="23"/>
              </w:rPr>
              <w:t>allergica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420" w:type="dxa"/>
            <w:tcBorders>
              <w:top w:val="nil"/>
              <w:left w:val="single" w:sz="5" w:space="0" w:color="383B3B"/>
              <w:bottom w:val="nil"/>
              <w:right w:val="nil"/>
            </w:tcBorders>
          </w:tcPr>
          <w:p w:rsidR="00000000" w:rsidRDefault="00E3224A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3"/>
              <w:ind w:left="212"/>
            </w:pPr>
            <w:r>
              <w:rPr>
                <w:rFonts w:ascii="Courier New" w:hAnsi="Courier New" w:cs="Courier New"/>
                <w:color w:val="232326"/>
                <w:spacing w:val="-40"/>
                <w:sz w:val="26"/>
                <w:szCs w:val="26"/>
              </w:rPr>
              <w:t>4</w:t>
            </w:r>
            <w:r>
              <w:rPr>
                <w:rFonts w:ascii="Courier New" w:hAnsi="Courier New" w:cs="Courier New"/>
                <w:color w:val="232326"/>
                <w:spacing w:val="-33"/>
                <w:sz w:val="26"/>
                <w:szCs w:val="26"/>
              </w:rPr>
              <w:t>7</w:t>
            </w:r>
            <w:r>
              <w:rPr>
                <w:rFonts w:ascii="Courier New" w:hAnsi="Courier New" w:cs="Courier New"/>
                <w:color w:val="232326"/>
                <w:sz w:val="26"/>
                <w:szCs w:val="26"/>
              </w:rPr>
              <w:t>8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5" w:space="0" w:color="38383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4"/>
              <w:ind w:left="180"/>
            </w:pPr>
            <w:r>
              <w:rPr>
                <w:color w:val="232326"/>
                <w:sz w:val="23"/>
                <w:szCs w:val="23"/>
              </w:rPr>
              <w:t>altre</w:t>
            </w:r>
            <w:r>
              <w:rPr>
                <w:color w:val="232326"/>
                <w:spacing w:val="21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malattie</w:t>
            </w:r>
            <w:r>
              <w:rPr>
                <w:color w:val="232326"/>
                <w:spacing w:val="38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vie</w:t>
            </w:r>
            <w:r>
              <w:rPr>
                <w:color w:val="232326"/>
                <w:spacing w:val="20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respiratorie</w:t>
            </w:r>
            <w:r>
              <w:rPr>
                <w:color w:val="232326"/>
                <w:spacing w:val="50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superiori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3"/>
              <w:ind w:left="217"/>
            </w:pPr>
            <w:r>
              <w:rPr>
                <w:rFonts w:ascii="Courier New" w:hAnsi="Courier New" w:cs="Courier New"/>
                <w:color w:val="232326"/>
                <w:spacing w:val="-39"/>
                <w:sz w:val="26"/>
                <w:szCs w:val="26"/>
              </w:rPr>
              <w:t>4</w:t>
            </w:r>
            <w:r>
              <w:rPr>
                <w:rFonts w:ascii="Courier New" w:hAnsi="Courier New" w:cs="Courier New"/>
                <w:color w:val="232326"/>
                <w:spacing w:val="-38"/>
                <w:sz w:val="26"/>
                <w:szCs w:val="26"/>
              </w:rPr>
              <w:t>9</w:t>
            </w:r>
            <w:r>
              <w:rPr>
                <w:rFonts w:ascii="Courier New" w:hAnsi="Courier New" w:cs="Courier New"/>
                <w:color w:val="232326"/>
                <w:spacing w:val="-44"/>
                <w:sz w:val="26"/>
                <w:szCs w:val="26"/>
              </w:rPr>
              <w:t>0</w:t>
            </w:r>
            <w:r>
              <w:rPr>
                <w:rFonts w:ascii="Courier New" w:hAnsi="Courier New" w:cs="Courier New"/>
                <w:color w:val="232326"/>
                <w:spacing w:val="-29"/>
                <w:sz w:val="26"/>
                <w:szCs w:val="26"/>
              </w:rPr>
              <w:t>-</w:t>
            </w:r>
            <w:r>
              <w:rPr>
                <w:rFonts w:ascii="Courier New" w:hAnsi="Courier New" w:cs="Courier New"/>
                <w:color w:val="232326"/>
                <w:spacing w:val="-40"/>
                <w:sz w:val="26"/>
                <w:szCs w:val="26"/>
              </w:rPr>
              <w:t>4</w:t>
            </w:r>
            <w:r>
              <w:rPr>
                <w:rFonts w:ascii="Courier New" w:hAnsi="Courier New" w:cs="Courier New"/>
                <w:color w:val="232326"/>
                <w:spacing w:val="-38"/>
                <w:sz w:val="26"/>
                <w:szCs w:val="26"/>
              </w:rPr>
              <w:t>9</w:t>
            </w:r>
            <w:r>
              <w:rPr>
                <w:rFonts w:ascii="Courier New" w:hAnsi="Courier New" w:cs="Courier New"/>
                <w:color w:val="232326"/>
                <w:sz w:val="26"/>
                <w:szCs w:val="26"/>
              </w:rPr>
              <w:t>6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5" w:space="0" w:color="38383B"/>
            </w:tcBorders>
          </w:tcPr>
          <w:p w:rsidR="00000000" w:rsidRDefault="00E3224A">
            <w:pPr>
              <w:pStyle w:val="TableParagraph"/>
              <w:kinsoku w:val="0"/>
              <w:overflowPunct w:val="0"/>
              <w:spacing w:before="4"/>
              <w:ind w:left="180"/>
            </w:pPr>
            <w:r>
              <w:rPr>
                <w:color w:val="232326"/>
                <w:sz w:val="23"/>
                <w:szCs w:val="23"/>
              </w:rPr>
              <w:t>malattie</w:t>
            </w:r>
            <w:r>
              <w:rPr>
                <w:color w:val="232326"/>
                <w:spacing w:val="42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polmonari</w:t>
            </w:r>
            <w:r>
              <w:rPr>
                <w:color w:val="232326"/>
                <w:spacing w:val="53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croniche</w:t>
            </w:r>
            <w:r>
              <w:rPr>
                <w:color w:val="232326"/>
                <w:spacing w:val="37"/>
                <w:sz w:val="23"/>
                <w:szCs w:val="23"/>
              </w:rPr>
              <w:t xml:space="preserve"> </w:t>
            </w:r>
            <w:r>
              <w:rPr>
                <w:color w:val="232326"/>
                <w:sz w:val="23"/>
                <w:szCs w:val="23"/>
              </w:rPr>
              <w:t>ostruttive</w:t>
            </w:r>
          </w:p>
        </w:tc>
      </w:tr>
    </w:tbl>
    <w:p w:rsidR="00000000" w:rsidRDefault="00E3224A">
      <w:pPr>
        <w:pStyle w:val="BodyText"/>
        <w:kinsoku w:val="0"/>
        <w:overflowPunct w:val="0"/>
        <w:ind w:left="0"/>
        <w:rPr>
          <w:i/>
          <w:iCs/>
          <w:sz w:val="20"/>
          <w:szCs w:val="20"/>
        </w:rPr>
      </w:pPr>
    </w:p>
    <w:p w:rsidR="00000000" w:rsidRDefault="00E3224A">
      <w:pPr>
        <w:pStyle w:val="BodyText"/>
        <w:kinsoku w:val="0"/>
        <w:overflowPunct w:val="0"/>
        <w:spacing w:before="1"/>
        <w:ind w:left="0"/>
        <w:rPr>
          <w:i/>
          <w:iCs/>
          <w:sz w:val="19"/>
          <w:szCs w:val="19"/>
        </w:rPr>
      </w:pPr>
    </w:p>
    <w:p w:rsidR="00000000" w:rsidRDefault="000E183F">
      <w:pPr>
        <w:pStyle w:val="BodyText"/>
        <w:kinsoku w:val="0"/>
        <w:overflowPunct w:val="0"/>
        <w:spacing w:line="355" w:lineRule="auto"/>
        <w:ind w:left="1287" w:right="99" w:hanging="5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-351155</wp:posOffset>
                </wp:positionV>
                <wp:extent cx="4968240" cy="12700"/>
                <wp:effectExtent l="0" t="0" r="0" b="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8240" cy="12700"/>
                        </a:xfrm>
                        <a:custGeom>
                          <a:avLst/>
                          <a:gdLst>
                            <a:gd name="T0" fmla="*/ 0 w 7824"/>
                            <a:gd name="T1" fmla="*/ 0 h 20"/>
                            <a:gd name="T2" fmla="*/ 7824 w 78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24" h="20">
                              <a:moveTo>
                                <a:pt x="0" y="0"/>
                              </a:moveTo>
                              <a:lnTo>
                                <a:pt x="782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F2C0F7" id="Freeform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95pt,-27.65pt,458.15pt,-27.65pt" coordsize="78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" o:allowincell="f" filled="f" strokecolor="#383838" strokeweight=".72pt">
                <v:path arrowok="t" o:connecttype="custom" o:connectlocs="0,0;4968240,0" o:connectangles="0,0"/>
                <w10:wrap anchorx="page"/>
              </v:polyline>
            </w:pict>
          </mc:Fallback>
        </mc:AlternateContent>
      </w:r>
      <w:r w:rsidR="00E3224A">
        <w:rPr>
          <w:color w:val="232326"/>
          <w:w w:val="105"/>
        </w:rPr>
        <w:t>per</w:t>
      </w:r>
      <w:r w:rsidR="00E3224A">
        <w:rPr>
          <w:color w:val="232326"/>
          <w:spacing w:val="20"/>
          <w:w w:val="105"/>
        </w:rPr>
        <w:t xml:space="preserve"> </w:t>
      </w:r>
      <w:r w:rsidR="00E3224A">
        <w:rPr>
          <w:color w:val="232326"/>
          <w:w w:val="105"/>
        </w:rPr>
        <w:t>le</w:t>
      </w:r>
      <w:r w:rsidR="00E3224A">
        <w:rPr>
          <w:color w:val="232326"/>
          <w:spacing w:val="10"/>
          <w:w w:val="105"/>
        </w:rPr>
        <w:t xml:space="preserve"> </w:t>
      </w:r>
      <w:r w:rsidR="00E3224A">
        <w:rPr>
          <w:color w:val="232326"/>
          <w:w w:val="105"/>
        </w:rPr>
        <w:t>classi</w:t>
      </w:r>
      <w:r w:rsidR="00E3224A">
        <w:rPr>
          <w:color w:val="232326"/>
          <w:spacing w:val="17"/>
          <w:w w:val="105"/>
        </w:rPr>
        <w:t xml:space="preserve"> </w:t>
      </w:r>
      <w:r w:rsidR="00E3224A">
        <w:rPr>
          <w:color w:val="232326"/>
          <w:w w:val="105"/>
        </w:rPr>
        <w:t>meno</w:t>
      </w:r>
      <w:r w:rsidR="00E3224A">
        <w:rPr>
          <w:color w:val="232326"/>
          <w:spacing w:val="23"/>
          <w:w w:val="105"/>
        </w:rPr>
        <w:t xml:space="preserve"> </w:t>
      </w:r>
      <w:r w:rsidR="00E3224A">
        <w:rPr>
          <w:color w:val="232326"/>
          <w:w w:val="105"/>
        </w:rPr>
        <w:t>numerose</w:t>
      </w:r>
      <w:r w:rsidR="00E3224A">
        <w:rPr>
          <w:color w:val="232326"/>
          <w:spacing w:val="24"/>
          <w:w w:val="105"/>
        </w:rPr>
        <w:t xml:space="preserve"> </w:t>
      </w:r>
      <w:r w:rsidR="00E3224A">
        <w:rPr>
          <w:color w:val="232326"/>
          <w:w w:val="105"/>
        </w:rPr>
        <w:t>dal</w:t>
      </w:r>
      <w:r w:rsidR="00E3224A">
        <w:rPr>
          <w:color w:val="232326"/>
          <w:spacing w:val="12"/>
          <w:w w:val="105"/>
        </w:rPr>
        <w:t xml:space="preserve"> </w:t>
      </w:r>
      <w:r w:rsidR="00E3224A">
        <w:rPr>
          <w:color w:val="232326"/>
          <w:w w:val="105"/>
        </w:rPr>
        <w:t>punto</w:t>
      </w:r>
      <w:r w:rsidR="00E3224A">
        <w:rPr>
          <w:color w:val="232326"/>
          <w:spacing w:val="24"/>
          <w:w w:val="105"/>
        </w:rPr>
        <w:t xml:space="preserve"> </w:t>
      </w:r>
      <w:r w:rsidR="00E3224A">
        <w:rPr>
          <w:color w:val="232326"/>
          <w:w w:val="105"/>
        </w:rPr>
        <w:t>di</w:t>
      </w:r>
      <w:r w:rsidR="00E3224A">
        <w:rPr>
          <w:color w:val="232326"/>
          <w:spacing w:val="7"/>
          <w:w w:val="105"/>
        </w:rPr>
        <w:t xml:space="preserve"> </w:t>
      </w:r>
      <w:r w:rsidR="00E3224A">
        <w:rPr>
          <w:color w:val="232326"/>
          <w:w w:val="105"/>
        </w:rPr>
        <w:t>vista</w:t>
      </w:r>
      <w:r w:rsidR="00E3224A">
        <w:rPr>
          <w:color w:val="232326"/>
          <w:spacing w:val="22"/>
          <w:w w:val="105"/>
        </w:rPr>
        <w:t xml:space="preserve"> </w:t>
      </w:r>
      <w:r w:rsidR="00E3224A">
        <w:rPr>
          <w:color w:val="232326"/>
          <w:w w:val="105"/>
        </w:rPr>
        <w:t>dei</w:t>
      </w:r>
      <w:r w:rsidR="00E3224A">
        <w:rPr>
          <w:color w:val="232326"/>
          <w:spacing w:val="16"/>
          <w:w w:val="105"/>
        </w:rPr>
        <w:t xml:space="preserve"> </w:t>
      </w:r>
      <w:r w:rsidR="00E3224A">
        <w:rPr>
          <w:color w:val="232326"/>
          <w:w w:val="105"/>
        </w:rPr>
        <w:t>ricoveri</w:t>
      </w:r>
      <w:r w:rsidR="00E3224A">
        <w:rPr>
          <w:color w:val="232326"/>
          <w:spacing w:val="30"/>
          <w:w w:val="105"/>
        </w:rPr>
        <w:t xml:space="preserve"> </w:t>
      </w:r>
      <w:r w:rsidR="00E3224A">
        <w:rPr>
          <w:color w:val="232326"/>
          <w:w w:val="105"/>
        </w:rPr>
        <w:t>(bambini</w:t>
      </w:r>
      <w:r w:rsidR="00E3224A">
        <w:rPr>
          <w:color w:val="232326"/>
          <w:spacing w:val="22"/>
          <w:w w:val="105"/>
        </w:rPr>
        <w:t xml:space="preserve"> </w:t>
      </w:r>
      <w:r w:rsidR="00E3224A">
        <w:rPr>
          <w:color w:val="232326"/>
          <w:w w:val="105"/>
        </w:rPr>
        <w:t>e</w:t>
      </w:r>
      <w:r w:rsidR="00E3224A">
        <w:rPr>
          <w:color w:val="232326"/>
          <w:spacing w:val="7"/>
          <w:w w:val="105"/>
        </w:rPr>
        <w:t xml:space="preserve"> </w:t>
      </w:r>
      <w:r w:rsidR="00E3224A">
        <w:rPr>
          <w:color w:val="232326"/>
          <w:w w:val="105"/>
        </w:rPr>
        <w:t>adulti</w:t>
      </w:r>
      <w:r w:rsidR="00E3224A">
        <w:rPr>
          <w:color w:val="232326"/>
          <w:spacing w:val="13"/>
          <w:w w:val="105"/>
        </w:rPr>
        <w:t xml:space="preserve"> </w:t>
      </w:r>
      <w:r w:rsidR="00E3224A">
        <w:rPr>
          <w:color w:val="232326"/>
          <w:w w:val="105"/>
        </w:rPr>
        <w:t>fra</w:t>
      </w:r>
      <w:r w:rsidR="00E3224A">
        <w:rPr>
          <w:color w:val="232326"/>
          <w:spacing w:val="11"/>
          <w:w w:val="105"/>
        </w:rPr>
        <w:t xml:space="preserve"> </w:t>
      </w:r>
      <w:r w:rsidR="00E3224A">
        <w:rPr>
          <w:color w:val="232326"/>
          <w:w w:val="105"/>
        </w:rPr>
        <w:t>i</w:t>
      </w:r>
      <w:r w:rsidR="00E3224A">
        <w:rPr>
          <w:color w:val="232326"/>
          <w:spacing w:val="14"/>
          <w:w w:val="105"/>
        </w:rPr>
        <w:t xml:space="preserve"> </w:t>
      </w:r>
      <w:r w:rsidR="00E3224A">
        <w:rPr>
          <w:rFonts w:ascii="Courier New" w:hAnsi="Courier New" w:cs="Courier New"/>
          <w:color w:val="232326"/>
          <w:w w:val="105"/>
          <w:sz w:val="26"/>
          <w:szCs w:val="26"/>
        </w:rPr>
        <w:t>35</w:t>
      </w:r>
      <w:r w:rsidR="00E3224A">
        <w:rPr>
          <w:rFonts w:ascii="Courier New" w:hAnsi="Courier New" w:cs="Courier New"/>
          <w:color w:val="232326"/>
          <w:spacing w:val="-103"/>
          <w:w w:val="105"/>
          <w:sz w:val="26"/>
          <w:szCs w:val="26"/>
        </w:rPr>
        <w:t xml:space="preserve"> </w:t>
      </w:r>
      <w:r w:rsidR="00E3224A">
        <w:rPr>
          <w:color w:val="232326"/>
          <w:w w:val="105"/>
        </w:rPr>
        <w:t>e</w:t>
      </w:r>
      <w:r w:rsidR="00E3224A">
        <w:rPr>
          <w:color w:val="232326"/>
          <w:spacing w:val="7"/>
          <w:w w:val="105"/>
        </w:rPr>
        <w:t xml:space="preserve"> </w:t>
      </w:r>
      <w:r w:rsidR="00E3224A">
        <w:rPr>
          <w:color w:val="232326"/>
          <w:w w:val="105"/>
        </w:rPr>
        <w:t>i</w:t>
      </w:r>
      <w:r w:rsidR="00E3224A">
        <w:rPr>
          <w:color w:val="232326"/>
          <w:spacing w:val="17"/>
          <w:w w:val="105"/>
        </w:rPr>
        <w:t xml:space="preserve"> </w:t>
      </w:r>
      <w:r w:rsidR="00E3224A">
        <w:rPr>
          <w:rFonts w:ascii="Courier New" w:hAnsi="Courier New" w:cs="Courier New"/>
          <w:color w:val="232326"/>
          <w:spacing w:val="-44"/>
          <w:w w:val="105"/>
          <w:sz w:val="26"/>
          <w:szCs w:val="26"/>
        </w:rPr>
        <w:t>6</w:t>
      </w:r>
      <w:r w:rsidR="00E3224A">
        <w:rPr>
          <w:rFonts w:ascii="Courier New" w:hAnsi="Courier New" w:cs="Courier New"/>
          <w:color w:val="232326"/>
          <w:w w:val="105"/>
          <w:sz w:val="26"/>
          <w:szCs w:val="26"/>
        </w:rPr>
        <w:t>4</w:t>
      </w:r>
      <w:r w:rsidR="00E3224A">
        <w:rPr>
          <w:rFonts w:ascii="Courier New" w:hAnsi="Courier New" w:cs="Courier New"/>
          <w:color w:val="232326"/>
          <w:w w:val="106"/>
          <w:sz w:val="26"/>
          <w:szCs w:val="26"/>
        </w:rPr>
        <w:t xml:space="preserve"> </w:t>
      </w:r>
      <w:r w:rsidR="00E3224A">
        <w:rPr>
          <w:color w:val="232326"/>
          <w:w w:val="105"/>
        </w:rPr>
        <w:t>anni)</w:t>
      </w:r>
      <w:r w:rsidR="00E3224A">
        <w:rPr>
          <w:color w:val="232326"/>
          <w:spacing w:val="32"/>
          <w:w w:val="105"/>
        </w:rPr>
        <w:t xml:space="preserve"> </w:t>
      </w:r>
      <w:r w:rsidR="00E3224A">
        <w:rPr>
          <w:color w:val="232326"/>
          <w:w w:val="105"/>
        </w:rPr>
        <w:t>verranno</w:t>
      </w:r>
      <w:r w:rsidR="00E3224A">
        <w:rPr>
          <w:color w:val="232326"/>
          <w:spacing w:val="52"/>
          <w:w w:val="105"/>
        </w:rPr>
        <w:t xml:space="preserve"> </w:t>
      </w:r>
      <w:r w:rsidR="00E3224A">
        <w:rPr>
          <w:color w:val="232326"/>
          <w:w w:val="105"/>
        </w:rPr>
        <w:t>estratti</w:t>
      </w:r>
      <w:r w:rsidR="00E3224A">
        <w:rPr>
          <w:color w:val="232326"/>
          <w:spacing w:val="42"/>
          <w:w w:val="105"/>
        </w:rPr>
        <w:t xml:space="preserve"> </w:t>
      </w:r>
      <w:r w:rsidR="00E3224A">
        <w:rPr>
          <w:color w:val="232326"/>
          <w:w w:val="105"/>
        </w:rPr>
        <w:t>4</w:t>
      </w:r>
      <w:r w:rsidR="00E3224A">
        <w:rPr>
          <w:color w:val="232326"/>
          <w:spacing w:val="37"/>
          <w:w w:val="105"/>
        </w:rPr>
        <w:t xml:space="preserve"> </w:t>
      </w:r>
      <w:r w:rsidR="00E3224A">
        <w:rPr>
          <w:color w:val="232326"/>
          <w:w w:val="105"/>
        </w:rPr>
        <w:t>controlli</w:t>
      </w:r>
      <w:r w:rsidR="00E3224A">
        <w:rPr>
          <w:color w:val="232326"/>
          <w:spacing w:val="41"/>
          <w:w w:val="105"/>
        </w:rPr>
        <w:t xml:space="preserve"> </w:t>
      </w:r>
      <w:r w:rsidR="00E3224A">
        <w:rPr>
          <w:color w:val="232326"/>
          <w:w w:val="105"/>
        </w:rPr>
        <w:t>per</w:t>
      </w:r>
      <w:r w:rsidR="00E3224A">
        <w:rPr>
          <w:color w:val="232326"/>
          <w:spacing w:val="46"/>
          <w:w w:val="105"/>
        </w:rPr>
        <w:t xml:space="preserve"> </w:t>
      </w:r>
      <w:r w:rsidR="00E3224A">
        <w:rPr>
          <w:color w:val="232326"/>
          <w:w w:val="105"/>
        </w:rPr>
        <w:t>ogni</w:t>
      </w:r>
      <w:r w:rsidR="00E3224A">
        <w:rPr>
          <w:color w:val="232326"/>
          <w:spacing w:val="42"/>
          <w:w w:val="105"/>
        </w:rPr>
        <w:t xml:space="preserve"> </w:t>
      </w:r>
      <w:r w:rsidR="00E3224A">
        <w:rPr>
          <w:color w:val="232326"/>
          <w:spacing w:val="2"/>
          <w:w w:val="105"/>
        </w:rPr>
        <w:t>caso</w:t>
      </w:r>
      <w:r w:rsidR="00E3224A">
        <w:rPr>
          <w:color w:val="42423F"/>
          <w:spacing w:val="1"/>
          <w:w w:val="105"/>
        </w:rPr>
        <w:t>,</w:t>
      </w:r>
      <w:r w:rsidR="00E3224A">
        <w:rPr>
          <w:color w:val="42423F"/>
          <w:spacing w:val="24"/>
          <w:w w:val="105"/>
        </w:rPr>
        <w:t xml:space="preserve"> </w:t>
      </w:r>
      <w:r w:rsidR="00E3224A">
        <w:rPr>
          <w:color w:val="232326"/>
          <w:w w:val="105"/>
        </w:rPr>
        <w:t>ai</w:t>
      </w:r>
      <w:r w:rsidR="00E3224A">
        <w:rPr>
          <w:color w:val="232326"/>
          <w:spacing w:val="37"/>
          <w:w w:val="105"/>
        </w:rPr>
        <w:t xml:space="preserve"> </w:t>
      </w:r>
      <w:r w:rsidR="00E3224A">
        <w:rPr>
          <w:color w:val="232326"/>
          <w:w w:val="105"/>
        </w:rPr>
        <w:t>fini</w:t>
      </w:r>
      <w:r w:rsidR="00E3224A">
        <w:rPr>
          <w:color w:val="232326"/>
          <w:spacing w:val="40"/>
          <w:w w:val="105"/>
        </w:rPr>
        <w:t xml:space="preserve"> </w:t>
      </w:r>
      <w:r w:rsidR="00E3224A">
        <w:rPr>
          <w:color w:val="232326"/>
          <w:w w:val="105"/>
        </w:rPr>
        <w:t>di</w:t>
      </w:r>
      <w:r w:rsidR="00E3224A">
        <w:rPr>
          <w:color w:val="232326"/>
          <w:spacing w:val="34"/>
          <w:w w:val="105"/>
        </w:rPr>
        <w:t xml:space="preserve"> </w:t>
      </w:r>
      <w:r w:rsidR="00E3224A">
        <w:rPr>
          <w:color w:val="232326"/>
          <w:w w:val="105"/>
        </w:rPr>
        <w:t>aumentare</w:t>
      </w:r>
      <w:r w:rsidR="00E3224A">
        <w:rPr>
          <w:color w:val="232326"/>
          <w:spacing w:val="53"/>
          <w:w w:val="105"/>
        </w:rPr>
        <w:t xml:space="preserve"> </w:t>
      </w:r>
      <w:r w:rsidR="00E3224A">
        <w:rPr>
          <w:color w:val="232326"/>
          <w:w w:val="105"/>
        </w:rPr>
        <w:t>la</w:t>
      </w:r>
      <w:r w:rsidR="00E3224A">
        <w:rPr>
          <w:color w:val="232326"/>
          <w:spacing w:val="31"/>
          <w:w w:val="105"/>
        </w:rPr>
        <w:t xml:space="preserve"> </w:t>
      </w:r>
      <w:r w:rsidR="00E3224A">
        <w:rPr>
          <w:color w:val="232326"/>
          <w:w w:val="105"/>
        </w:rPr>
        <w:t>potenza</w:t>
      </w:r>
      <w:r w:rsidR="00E3224A">
        <w:rPr>
          <w:color w:val="232326"/>
          <w:spacing w:val="52"/>
          <w:w w:val="105"/>
        </w:rPr>
        <w:t xml:space="preserve"> </w:t>
      </w:r>
      <w:r w:rsidR="00E3224A">
        <w:rPr>
          <w:color w:val="232326"/>
          <w:w w:val="105"/>
        </w:rPr>
        <w:t>statistica</w:t>
      </w:r>
      <w:r w:rsidR="00E3224A">
        <w:rPr>
          <w:color w:val="232326"/>
          <w:w w:val="102"/>
        </w:rPr>
        <w:t xml:space="preserve"> </w:t>
      </w:r>
      <w:r w:rsidR="00E3224A">
        <w:rPr>
          <w:color w:val="232326"/>
          <w:w w:val="105"/>
        </w:rPr>
        <w:t>del</w:t>
      </w:r>
      <w:r w:rsidR="00E3224A">
        <w:rPr>
          <w:color w:val="232326"/>
          <w:spacing w:val="23"/>
          <w:w w:val="105"/>
        </w:rPr>
        <w:t>l</w:t>
      </w:r>
      <w:r w:rsidR="00E3224A">
        <w:rPr>
          <w:color w:val="42423F"/>
          <w:spacing w:val="-2"/>
          <w:w w:val="105"/>
        </w:rPr>
        <w:t>'</w:t>
      </w:r>
      <w:r w:rsidR="00E3224A">
        <w:rPr>
          <w:color w:val="232326"/>
          <w:w w:val="105"/>
        </w:rPr>
        <w:t>analisi.</w:t>
      </w:r>
    </w:p>
    <w:p w:rsidR="00000000" w:rsidRDefault="00E3224A">
      <w:pPr>
        <w:pStyle w:val="BodyText"/>
        <w:kinsoku w:val="0"/>
        <w:overflowPunct w:val="0"/>
        <w:spacing w:before="30" w:line="372" w:lineRule="auto"/>
        <w:ind w:left="1292" w:right="163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color w:val="232326"/>
        </w:rPr>
        <w:t>La</w:t>
      </w:r>
      <w:r>
        <w:rPr>
          <w:color w:val="232326"/>
          <w:spacing w:val="46"/>
        </w:rPr>
        <w:t xml:space="preserve"> </w:t>
      </w:r>
      <w:r>
        <w:rPr>
          <w:color w:val="232326"/>
        </w:rPr>
        <w:t>sorgente</w:t>
      </w:r>
      <w:r>
        <w:rPr>
          <w:color w:val="232326"/>
          <w:spacing w:val="44"/>
        </w:rPr>
        <w:t xml:space="preserve"> </w:t>
      </w:r>
      <w:r>
        <w:rPr>
          <w:color w:val="232326"/>
        </w:rPr>
        <w:t>per</w:t>
      </w:r>
      <w:r>
        <w:rPr>
          <w:color w:val="232326"/>
          <w:spacing w:val="56"/>
        </w:rPr>
        <w:t xml:space="preserve"> </w:t>
      </w:r>
      <w:r>
        <w:rPr>
          <w:color w:val="232326"/>
        </w:rPr>
        <w:t>il</w:t>
      </w:r>
      <w:r>
        <w:rPr>
          <w:color w:val="232326"/>
          <w:spacing w:val="47"/>
        </w:rPr>
        <w:t xml:space="preserve"> </w:t>
      </w:r>
      <w:r>
        <w:rPr>
          <w:color w:val="232326"/>
        </w:rPr>
        <w:t>campionamento</w:t>
      </w:r>
      <w:r>
        <w:rPr>
          <w:color w:val="232326"/>
          <w:spacing w:val="20"/>
        </w:rPr>
        <w:t xml:space="preserve"> </w:t>
      </w:r>
      <w:r>
        <w:rPr>
          <w:color w:val="232326"/>
        </w:rPr>
        <w:t>dei</w:t>
      </w:r>
      <w:r>
        <w:rPr>
          <w:color w:val="232326"/>
          <w:spacing w:val="47"/>
        </w:rPr>
        <w:t xml:space="preserve"> </w:t>
      </w:r>
      <w:r>
        <w:rPr>
          <w:color w:val="232326"/>
        </w:rPr>
        <w:t>controlli</w:t>
      </w:r>
      <w:r>
        <w:rPr>
          <w:color w:val="232326"/>
          <w:spacing w:val="7"/>
        </w:rPr>
        <w:t xml:space="preserve"> </w:t>
      </w:r>
      <w:r>
        <w:rPr>
          <w:color w:val="232326"/>
        </w:rPr>
        <w:t>sarà</w:t>
      </w:r>
      <w:r>
        <w:rPr>
          <w:color w:val="232326"/>
          <w:spacing w:val="43"/>
        </w:rPr>
        <w:t xml:space="preserve"> </w:t>
      </w:r>
      <w:r>
        <w:rPr>
          <w:color w:val="232326"/>
        </w:rPr>
        <w:t>costituita</w:t>
      </w:r>
      <w:r>
        <w:rPr>
          <w:color w:val="232326"/>
          <w:spacing w:val="53"/>
        </w:rPr>
        <w:t xml:space="preserve"> </w:t>
      </w:r>
      <w:r>
        <w:rPr>
          <w:color w:val="232326"/>
        </w:rPr>
        <w:t>dalla</w:t>
      </w:r>
      <w:r>
        <w:rPr>
          <w:color w:val="232326"/>
          <w:spacing w:val="42"/>
        </w:rPr>
        <w:t xml:space="preserve"> </w:t>
      </w:r>
      <w:r>
        <w:rPr>
          <w:color w:val="232326"/>
        </w:rPr>
        <w:t>Anagrafe</w:t>
      </w:r>
      <w:r>
        <w:rPr>
          <w:color w:val="232326"/>
          <w:spacing w:val="4"/>
        </w:rPr>
        <w:t xml:space="preserve"> </w:t>
      </w:r>
      <w:r>
        <w:rPr>
          <w:color w:val="232326"/>
        </w:rPr>
        <w:t>degli</w:t>
      </w:r>
      <w:r>
        <w:rPr>
          <w:color w:val="232326"/>
          <w:spacing w:val="52"/>
        </w:rPr>
        <w:t xml:space="preserve"> </w:t>
      </w:r>
      <w:r>
        <w:rPr>
          <w:color w:val="232326"/>
        </w:rPr>
        <w:t>Assistiti</w:t>
      </w:r>
      <w:r>
        <w:rPr>
          <w:color w:val="232326"/>
          <w:w w:val="101"/>
        </w:rPr>
        <w:t xml:space="preserve"> </w:t>
      </w:r>
      <w:r>
        <w:rPr>
          <w:color w:val="232326"/>
        </w:rPr>
        <w:t>cumulativa</w:t>
      </w:r>
      <w:r>
        <w:rPr>
          <w:color w:val="232326"/>
          <w:spacing w:val="-8"/>
        </w:rPr>
        <w:t xml:space="preserve"> </w:t>
      </w:r>
      <w:r>
        <w:rPr>
          <w:color w:val="232326"/>
        </w:rPr>
        <w:t>per</w:t>
      </w:r>
      <w:r>
        <w:rPr>
          <w:color w:val="232326"/>
          <w:spacing w:val="-11"/>
        </w:rPr>
        <w:t xml:space="preserve"> </w:t>
      </w:r>
      <w:r>
        <w:rPr>
          <w:color w:val="232326"/>
        </w:rPr>
        <w:t>il</w:t>
      </w:r>
      <w:r>
        <w:rPr>
          <w:color w:val="232326"/>
          <w:spacing w:val="-16"/>
        </w:rPr>
        <w:t xml:space="preserve"> </w:t>
      </w:r>
      <w:r>
        <w:rPr>
          <w:color w:val="232326"/>
        </w:rPr>
        <w:t>periodo</w:t>
      </w:r>
      <w:r>
        <w:rPr>
          <w:color w:val="232326"/>
          <w:spacing w:val="-3"/>
        </w:rPr>
        <w:t xml:space="preserve"> </w:t>
      </w:r>
      <w:r>
        <w:rPr>
          <w:color w:val="232326"/>
        </w:rPr>
        <w:t>considerato</w:t>
      </w:r>
      <w:r>
        <w:rPr>
          <w:color w:val="232326"/>
          <w:spacing w:val="-5"/>
        </w:rPr>
        <w:t xml:space="preserve"> </w:t>
      </w:r>
      <w:r>
        <w:rPr>
          <w:rFonts w:ascii="Courier New" w:hAnsi="Courier New" w:cs="Courier New"/>
          <w:color w:val="232326"/>
          <w:spacing w:val="-107"/>
          <w:sz w:val="26"/>
          <w:szCs w:val="26"/>
        </w:rPr>
        <w:t>(</w:t>
      </w:r>
      <w:r>
        <w:rPr>
          <w:rFonts w:ascii="Courier New" w:hAnsi="Courier New" w:cs="Courier New"/>
          <w:color w:val="232326"/>
          <w:spacing w:val="-34"/>
          <w:sz w:val="26"/>
          <w:szCs w:val="26"/>
        </w:rPr>
        <w:t>2</w:t>
      </w:r>
      <w:r>
        <w:rPr>
          <w:rFonts w:ascii="Courier New" w:hAnsi="Courier New" w:cs="Courier New"/>
          <w:color w:val="232326"/>
          <w:spacing w:val="-38"/>
          <w:sz w:val="26"/>
          <w:szCs w:val="26"/>
        </w:rPr>
        <w:t>00</w:t>
      </w:r>
      <w:r>
        <w:rPr>
          <w:rFonts w:ascii="Courier New" w:hAnsi="Courier New" w:cs="Courier New"/>
          <w:color w:val="232326"/>
          <w:sz w:val="26"/>
          <w:szCs w:val="26"/>
        </w:rPr>
        <w:t>5-</w:t>
      </w:r>
      <w:r>
        <w:rPr>
          <w:rFonts w:ascii="Courier New" w:hAnsi="Courier New" w:cs="Courier New"/>
          <w:color w:val="232326"/>
          <w:spacing w:val="-16"/>
          <w:sz w:val="26"/>
          <w:szCs w:val="26"/>
        </w:rPr>
        <w:t>2</w:t>
      </w:r>
      <w:r>
        <w:rPr>
          <w:rFonts w:ascii="Courier New" w:hAnsi="Courier New" w:cs="Courier New"/>
          <w:color w:val="232326"/>
          <w:spacing w:val="-21"/>
          <w:sz w:val="26"/>
          <w:szCs w:val="26"/>
        </w:rPr>
        <w:t>0</w:t>
      </w:r>
      <w:r>
        <w:rPr>
          <w:rFonts w:ascii="Courier New" w:hAnsi="Courier New" w:cs="Courier New"/>
          <w:color w:val="232326"/>
          <w:sz w:val="26"/>
          <w:szCs w:val="26"/>
        </w:rPr>
        <w:t>1</w:t>
      </w:r>
      <w:r>
        <w:rPr>
          <w:rFonts w:ascii="Courier New" w:hAnsi="Courier New" w:cs="Courier New"/>
          <w:color w:val="232326"/>
          <w:spacing w:val="-17"/>
          <w:sz w:val="26"/>
          <w:szCs w:val="26"/>
        </w:rPr>
        <w:t>5</w:t>
      </w:r>
      <w:r>
        <w:rPr>
          <w:rFonts w:ascii="Courier New" w:hAnsi="Courier New" w:cs="Courier New"/>
          <w:color w:val="232326"/>
          <w:spacing w:val="-93"/>
          <w:sz w:val="26"/>
          <w:szCs w:val="26"/>
        </w:rPr>
        <w:t>)</w:t>
      </w:r>
      <w:r>
        <w:rPr>
          <w:rFonts w:ascii="Courier New" w:hAnsi="Courier New" w:cs="Courier New"/>
          <w:color w:val="232326"/>
          <w:sz w:val="26"/>
          <w:szCs w:val="26"/>
        </w:rPr>
        <w:t>.</w:t>
      </w:r>
    </w:p>
    <w:p w:rsidR="00000000" w:rsidRDefault="00E3224A">
      <w:pPr>
        <w:pStyle w:val="BodyText"/>
        <w:kinsoku w:val="0"/>
        <w:overflowPunct w:val="0"/>
        <w:spacing w:line="221" w:lineRule="exact"/>
        <w:ind w:left="1297" w:hanging="5"/>
        <w:jc w:val="both"/>
        <w:rPr>
          <w:color w:val="000000"/>
        </w:rPr>
      </w:pPr>
      <w:r>
        <w:rPr>
          <w:color w:val="232326"/>
        </w:rPr>
        <w:t>Tutte</w:t>
      </w:r>
      <w:r>
        <w:rPr>
          <w:color w:val="232326"/>
          <w:spacing w:val="53"/>
        </w:rPr>
        <w:t xml:space="preserve"> </w:t>
      </w:r>
      <w:r>
        <w:rPr>
          <w:color w:val="232326"/>
        </w:rPr>
        <w:t>le</w:t>
      </w:r>
      <w:r>
        <w:rPr>
          <w:color w:val="232326"/>
          <w:spacing w:val="49"/>
        </w:rPr>
        <w:t xml:space="preserve"> </w:t>
      </w:r>
      <w:r>
        <w:rPr>
          <w:color w:val="232326"/>
        </w:rPr>
        <w:t xml:space="preserve">operazioni </w:t>
      </w:r>
      <w:r>
        <w:rPr>
          <w:color w:val="232326"/>
          <w:spacing w:val="12"/>
        </w:rPr>
        <w:t xml:space="preserve"> </w:t>
      </w:r>
      <w:r>
        <w:rPr>
          <w:color w:val="232326"/>
        </w:rPr>
        <w:t xml:space="preserve">di </w:t>
      </w:r>
      <w:r>
        <w:rPr>
          <w:color w:val="232326"/>
          <w:spacing w:val="2"/>
        </w:rPr>
        <w:t xml:space="preserve"> </w:t>
      </w:r>
      <w:r>
        <w:rPr>
          <w:color w:val="232326"/>
        </w:rPr>
        <w:t>selezione</w:t>
      </w:r>
      <w:r>
        <w:rPr>
          <w:color w:val="232326"/>
          <w:spacing w:val="54"/>
        </w:rPr>
        <w:t xml:space="preserve"> </w:t>
      </w:r>
      <w:r>
        <w:rPr>
          <w:color w:val="232326"/>
        </w:rPr>
        <w:t>e</w:t>
      </w:r>
      <w:r>
        <w:rPr>
          <w:color w:val="232326"/>
          <w:spacing w:val="44"/>
        </w:rPr>
        <w:t xml:space="preserve"> </w:t>
      </w:r>
      <w:r>
        <w:rPr>
          <w:color w:val="232326"/>
        </w:rPr>
        <w:t>di</w:t>
      </w:r>
      <w:r>
        <w:rPr>
          <w:color w:val="232326"/>
          <w:spacing w:val="49"/>
        </w:rPr>
        <w:t xml:space="preserve"> </w:t>
      </w:r>
      <w:r>
        <w:rPr>
          <w:color w:val="232326"/>
        </w:rPr>
        <w:t xml:space="preserve">campionamento </w:t>
      </w:r>
      <w:r>
        <w:rPr>
          <w:color w:val="232326"/>
          <w:spacing w:val="19"/>
        </w:rPr>
        <w:t xml:space="preserve"> </w:t>
      </w:r>
      <w:r>
        <w:rPr>
          <w:color w:val="232326"/>
        </w:rPr>
        <w:t>v</w:t>
      </w:r>
      <w:r>
        <w:rPr>
          <w:color w:val="232326"/>
          <w:spacing w:val="3"/>
        </w:rPr>
        <w:t>e</w:t>
      </w:r>
      <w:r>
        <w:rPr>
          <w:color w:val="232326"/>
          <w:spacing w:val="-66"/>
        </w:rPr>
        <w:t>1</w:t>
      </w:r>
      <w:r>
        <w:rPr>
          <w:color w:val="232326"/>
        </w:rPr>
        <w:t xml:space="preserve">Tanno </w:t>
      </w:r>
      <w:r>
        <w:rPr>
          <w:color w:val="232326"/>
          <w:spacing w:val="7"/>
        </w:rPr>
        <w:t xml:space="preserve"> </w:t>
      </w:r>
      <w:r>
        <w:rPr>
          <w:color w:val="232326"/>
        </w:rPr>
        <w:t>svolte</w:t>
      </w:r>
      <w:r>
        <w:rPr>
          <w:color w:val="232326"/>
          <w:spacing w:val="50"/>
        </w:rPr>
        <w:t xml:space="preserve"> </w:t>
      </w:r>
      <w:r>
        <w:rPr>
          <w:color w:val="232326"/>
        </w:rPr>
        <w:t>al</w:t>
      </w:r>
      <w:r>
        <w:rPr>
          <w:color w:val="232326"/>
          <w:spacing w:val="14"/>
        </w:rPr>
        <w:t>l</w:t>
      </w:r>
      <w:r>
        <w:rPr>
          <w:color w:val="42423F"/>
          <w:spacing w:val="1"/>
        </w:rPr>
        <w:t>'</w:t>
      </w:r>
      <w:r>
        <w:rPr>
          <w:color w:val="232326"/>
        </w:rPr>
        <w:t xml:space="preserve">interno </w:t>
      </w:r>
      <w:r>
        <w:rPr>
          <w:color w:val="232326"/>
          <w:spacing w:val="2"/>
        </w:rPr>
        <w:t xml:space="preserve"> </w:t>
      </w:r>
      <w:r>
        <w:rPr>
          <w:color w:val="232326"/>
        </w:rPr>
        <w:t>di</w:t>
      </w:r>
      <w:r>
        <w:rPr>
          <w:color w:val="232326"/>
          <w:spacing w:val="44"/>
        </w:rPr>
        <w:t xml:space="preserve"> </w:t>
      </w:r>
      <w:r>
        <w:rPr>
          <w:color w:val="232326"/>
        </w:rPr>
        <w:t xml:space="preserve">ATS </w:t>
      </w:r>
      <w:r>
        <w:rPr>
          <w:color w:val="232326"/>
          <w:spacing w:val="12"/>
        </w:rPr>
        <w:t xml:space="preserve"> </w:t>
      </w:r>
      <w:r>
        <w:rPr>
          <w:color w:val="232326"/>
        </w:rPr>
        <w:t>su</w:t>
      </w:r>
    </w:p>
    <w:p w:rsidR="00000000" w:rsidRDefault="00E3224A">
      <w:pPr>
        <w:pStyle w:val="BodyText"/>
        <w:kinsoku w:val="0"/>
        <w:overflowPunct w:val="0"/>
        <w:spacing w:before="148" w:line="376" w:lineRule="auto"/>
        <w:ind w:left="1292" w:right="140" w:firstLine="4"/>
        <w:jc w:val="both"/>
        <w:rPr>
          <w:color w:val="000000"/>
        </w:rPr>
      </w:pPr>
      <w:r>
        <w:rPr>
          <w:color w:val="232326"/>
        </w:rPr>
        <w:t>computer</w:t>
      </w:r>
      <w:r>
        <w:rPr>
          <w:color w:val="232326"/>
          <w:spacing w:val="5"/>
        </w:rPr>
        <w:t xml:space="preserve"> </w:t>
      </w:r>
      <w:r>
        <w:rPr>
          <w:color w:val="232326"/>
        </w:rPr>
        <w:t>fornito</w:t>
      </w:r>
      <w:r>
        <w:rPr>
          <w:color w:val="232326"/>
          <w:spacing w:val="9"/>
        </w:rPr>
        <w:t xml:space="preserve"> </w:t>
      </w:r>
      <w:r>
        <w:rPr>
          <w:color w:val="232326"/>
        </w:rPr>
        <w:t>dal proponente.</w:t>
      </w:r>
      <w:r>
        <w:rPr>
          <w:color w:val="232326"/>
          <w:spacing w:val="20"/>
        </w:rPr>
        <w:t xml:space="preserve"> </w:t>
      </w:r>
      <w:r>
        <w:rPr>
          <w:color w:val="232326"/>
        </w:rPr>
        <w:t>Al</w:t>
      </w:r>
      <w:r>
        <w:rPr>
          <w:color w:val="232326"/>
          <w:spacing w:val="5"/>
        </w:rPr>
        <w:t xml:space="preserve"> </w:t>
      </w:r>
      <w:r>
        <w:rPr>
          <w:color w:val="232326"/>
        </w:rPr>
        <w:t>termine</w:t>
      </w:r>
      <w:r>
        <w:rPr>
          <w:color w:val="232326"/>
          <w:spacing w:val="9"/>
        </w:rPr>
        <w:t xml:space="preserve"> </w:t>
      </w:r>
      <w:r>
        <w:rPr>
          <w:color w:val="232326"/>
        </w:rPr>
        <w:t xml:space="preserve">delle </w:t>
      </w:r>
      <w:r>
        <w:rPr>
          <w:color w:val="232326"/>
          <w:spacing w:val="3"/>
        </w:rPr>
        <w:t xml:space="preserve"> </w:t>
      </w:r>
      <w:r>
        <w:rPr>
          <w:color w:val="232326"/>
        </w:rPr>
        <w:t xml:space="preserve">operazioni </w:t>
      </w:r>
      <w:r>
        <w:rPr>
          <w:color w:val="232326"/>
          <w:spacing w:val="22"/>
        </w:rPr>
        <w:t xml:space="preserve"> </w:t>
      </w:r>
      <w:r>
        <w:rPr>
          <w:color w:val="232326"/>
        </w:rPr>
        <w:t xml:space="preserve">sui </w:t>
      </w:r>
      <w:r>
        <w:rPr>
          <w:color w:val="232326"/>
          <w:spacing w:val="51"/>
        </w:rPr>
        <w:t xml:space="preserve"> </w:t>
      </w:r>
      <w:r>
        <w:rPr>
          <w:color w:val="232326"/>
        </w:rPr>
        <w:t xml:space="preserve">dati </w:t>
      </w:r>
      <w:r>
        <w:rPr>
          <w:color w:val="232326"/>
          <w:spacing w:val="4"/>
        </w:rPr>
        <w:t xml:space="preserve"> </w:t>
      </w:r>
      <w:r>
        <w:rPr>
          <w:color w:val="232326"/>
        </w:rPr>
        <w:t xml:space="preserve">sensibili </w:t>
      </w:r>
      <w:r>
        <w:rPr>
          <w:color w:val="232326"/>
          <w:spacing w:val="8"/>
        </w:rPr>
        <w:t xml:space="preserve"> </w:t>
      </w:r>
      <w:r>
        <w:rPr>
          <w:color w:val="232326"/>
        </w:rPr>
        <w:t>verrà</w:t>
      </w:r>
      <w:r>
        <w:rPr>
          <w:color w:val="232326"/>
          <w:w w:val="102"/>
        </w:rPr>
        <w:t xml:space="preserve"> </w:t>
      </w:r>
      <w:r>
        <w:rPr>
          <w:color w:val="232326"/>
        </w:rPr>
        <w:t>predisposta</w:t>
      </w:r>
      <w:r>
        <w:rPr>
          <w:color w:val="232326"/>
          <w:spacing w:val="46"/>
        </w:rPr>
        <w:t xml:space="preserve"> </w:t>
      </w:r>
      <w:r>
        <w:rPr>
          <w:color w:val="232326"/>
        </w:rPr>
        <w:t>una</w:t>
      </w:r>
      <w:r>
        <w:rPr>
          <w:color w:val="232326"/>
          <w:spacing w:val="32"/>
        </w:rPr>
        <w:t xml:space="preserve"> </w:t>
      </w:r>
      <w:r>
        <w:rPr>
          <w:color w:val="232326"/>
        </w:rPr>
        <w:t>unità</w:t>
      </w:r>
      <w:r>
        <w:rPr>
          <w:color w:val="232326"/>
          <w:spacing w:val="36"/>
        </w:rPr>
        <w:t xml:space="preserve"> </w:t>
      </w:r>
      <w:r>
        <w:rPr>
          <w:color w:val="232326"/>
        </w:rPr>
        <w:t>di</w:t>
      </w:r>
      <w:r>
        <w:rPr>
          <w:color w:val="232326"/>
          <w:spacing w:val="30"/>
        </w:rPr>
        <w:t xml:space="preserve"> </w:t>
      </w:r>
      <w:r>
        <w:rPr>
          <w:color w:val="232326"/>
        </w:rPr>
        <w:t>salvataggio</w:t>
      </w:r>
      <w:r>
        <w:rPr>
          <w:color w:val="232326"/>
          <w:spacing w:val="37"/>
        </w:rPr>
        <w:t xml:space="preserve"> </w:t>
      </w:r>
      <w:r>
        <w:rPr>
          <w:color w:val="232326"/>
        </w:rPr>
        <w:t>dove</w:t>
      </w:r>
      <w:r>
        <w:rPr>
          <w:color w:val="232326"/>
          <w:spacing w:val="20"/>
        </w:rPr>
        <w:t xml:space="preserve"> </w:t>
      </w:r>
      <w:r>
        <w:rPr>
          <w:color w:val="232326"/>
        </w:rPr>
        <w:t>verranno</w:t>
      </w:r>
      <w:r>
        <w:rPr>
          <w:color w:val="232326"/>
          <w:spacing w:val="43"/>
        </w:rPr>
        <w:t xml:space="preserve"> </w:t>
      </w:r>
      <w:r>
        <w:rPr>
          <w:color w:val="232326"/>
        </w:rPr>
        <w:t>copiati</w:t>
      </w:r>
      <w:r>
        <w:rPr>
          <w:color w:val="232326"/>
          <w:spacing w:val="38"/>
        </w:rPr>
        <w:t xml:space="preserve"> </w:t>
      </w:r>
      <w:r>
        <w:rPr>
          <w:color w:val="232326"/>
        </w:rPr>
        <w:t>i</w:t>
      </w:r>
      <w:r>
        <w:rPr>
          <w:color w:val="232326"/>
          <w:spacing w:val="25"/>
        </w:rPr>
        <w:t xml:space="preserve"> </w:t>
      </w:r>
      <w:r>
        <w:rPr>
          <w:color w:val="232326"/>
        </w:rPr>
        <w:t>dati</w:t>
      </w:r>
      <w:r>
        <w:rPr>
          <w:color w:val="232326"/>
          <w:spacing w:val="29"/>
        </w:rPr>
        <w:t xml:space="preserve"> </w:t>
      </w:r>
      <w:r>
        <w:rPr>
          <w:color w:val="232326"/>
        </w:rPr>
        <w:t>nominativi</w:t>
      </w:r>
      <w:r>
        <w:rPr>
          <w:color w:val="232326"/>
          <w:spacing w:val="-21"/>
        </w:rPr>
        <w:t xml:space="preserve"> </w:t>
      </w:r>
      <w:r>
        <w:rPr>
          <w:color w:val="42423F"/>
        </w:rPr>
        <w:t>,</w:t>
      </w:r>
      <w:r>
        <w:rPr>
          <w:color w:val="42423F"/>
          <w:spacing w:val="24"/>
        </w:rPr>
        <w:t xml:space="preserve"> </w:t>
      </w:r>
      <w:r>
        <w:rPr>
          <w:color w:val="B8B8AF"/>
          <w:spacing w:val="1"/>
        </w:rPr>
        <w:t>.</w:t>
      </w:r>
      <w:r>
        <w:rPr>
          <w:color w:val="232326"/>
        </w:rPr>
        <w:t>esterna</w:t>
      </w:r>
      <w:r>
        <w:rPr>
          <w:color w:val="232326"/>
          <w:spacing w:val="32"/>
        </w:rPr>
        <w:t xml:space="preserve"> </w:t>
      </w:r>
      <w:r>
        <w:rPr>
          <w:color w:val="232326"/>
        </w:rPr>
        <w:t>al</w:t>
      </w:r>
      <w:r>
        <w:rPr>
          <w:color w:val="232326"/>
          <w:spacing w:val="27"/>
          <w:w w:val="97"/>
        </w:rPr>
        <w:t xml:space="preserve"> </w:t>
      </w:r>
      <w:r>
        <w:rPr>
          <w:color w:val="232326"/>
        </w:rPr>
        <w:t>computer</w:t>
      </w:r>
      <w:r>
        <w:rPr>
          <w:color w:val="232326"/>
          <w:spacing w:val="31"/>
        </w:rPr>
        <w:t xml:space="preserve"> </w:t>
      </w:r>
      <w:r>
        <w:rPr>
          <w:color w:val="232326"/>
        </w:rPr>
        <w:t>ut</w:t>
      </w:r>
      <w:r>
        <w:rPr>
          <w:color w:val="232326"/>
        </w:rPr>
        <w:t>ilizzato</w:t>
      </w:r>
      <w:r>
        <w:rPr>
          <w:color w:val="232326"/>
          <w:spacing w:val="42"/>
        </w:rPr>
        <w:t xml:space="preserve"> </w:t>
      </w:r>
      <w:r>
        <w:rPr>
          <w:color w:val="232326"/>
        </w:rPr>
        <w:t>ed</w:t>
      </w:r>
      <w:r>
        <w:rPr>
          <w:color w:val="232326"/>
          <w:spacing w:val="23"/>
        </w:rPr>
        <w:t xml:space="preserve"> </w:t>
      </w:r>
      <w:r>
        <w:rPr>
          <w:color w:val="232326"/>
        </w:rPr>
        <w:t>i</w:t>
      </w:r>
      <w:r>
        <w:rPr>
          <w:color w:val="232326"/>
          <w:spacing w:val="25"/>
        </w:rPr>
        <w:t xml:space="preserve"> </w:t>
      </w:r>
      <w:r>
        <w:rPr>
          <w:color w:val="232326"/>
        </w:rPr>
        <w:t>dati</w:t>
      </w:r>
      <w:r>
        <w:rPr>
          <w:color w:val="232326"/>
          <w:spacing w:val="26"/>
        </w:rPr>
        <w:t xml:space="preserve"> </w:t>
      </w:r>
      <w:r>
        <w:rPr>
          <w:color w:val="232326"/>
        </w:rPr>
        <w:t>elaborati</w:t>
      </w:r>
      <w:r>
        <w:rPr>
          <w:color w:val="232326"/>
          <w:spacing w:val="35"/>
        </w:rPr>
        <w:t xml:space="preserve"> </w:t>
      </w:r>
      <w:r>
        <w:rPr>
          <w:color w:val="232326"/>
        </w:rPr>
        <w:t>su</w:t>
      </w:r>
      <w:r>
        <w:rPr>
          <w:color w:val="232326"/>
          <w:spacing w:val="23"/>
        </w:rPr>
        <w:t xml:space="preserve"> </w:t>
      </w:r>
      <w:r>
        <w:rPr>
          <w:color w:val="232326"/>
        </w:rPr>
        <w:t>questo</w:t>
      </w:r>
      <w:r>
        <w:rPr>
          <w:color w:val="232326"/>
          <w:spacing w:val="24"/>
        </w:rPr>
        <w:t xml:space="preserve"> </w:t>
      </w:r>
      <w:r>
        <w:rPr>
          <w:color w:val="232326"/>
        </w:rPr>
        <w:t>ve</w:t>
      </w:r>
      <w:r>
        <w:rPr>
          <w:color w:val="232326"/>
          <w:spacing w:val="-29"/>
        </w:rPr>
        <w:t>1</w:t>
      </w:r>
      <w:r>
        <w:rPr>
          <w:color w:val="232326"/>
        </w:rPr>
        <w:t>rnnno</w:t>
      </w:r>
      <w:r>
        <w:rPr>
          <w:color w:val="232326"/>
          <w:spacing w:val="35"/>
        </w:rPr>
        <w:t xml:space="preserve"> </w:t>
      </w:r>
      <w:r>
        <w:rPr>
          <w:color w:val="232326"/>
        </w:rPr>
        <w:t>eliminati</w:t>
      </w:r>
      <w:r>
        <w:rPr>
          <w:color w:val="232326"/>
          <w:spacing w:val="43"/>
        </w:rPr>
        <w:t xml:space="preserve"> </w:t>
      </w:r>
      <w:r>
        <w:rPr>
          <w:color w:val="232326"/>
        </w:rPr>
        <w:t>(compreso</w:t>
      </w:r>
      <w:r>
        <w:rPr>
          <w:color w:val="232326"/>
          <w:spacing w:val="42"/>
        </w:rPr>
        <w:t xml:space="preserve"> </w:t>
      </w:r>
      <w:r>
        <w:rPr>
          <w:color w:val="232326"/>
        </w:rPr>
        <w:t>il</w:t>
      </w:r>
      <w:r>
        <w:rPr>
          <w:color w:val="232326"/>
          <w:spacing w:val="23"/>
        </w:rPr>
        <w:t xml:space="preserve"> </w:t>
      </w:r>
      <w:r>
        <w:rPr>
          <w:color w:val="42423F"/>
          <w:spacing w:val="-20"/>
        </w:rPr>
        <w:t>"</w:t>
      </w:r>
      <w:r>
        <w:rPr>
          <w:color w:val="232326"/>
        </w:rPr>
        <w:t>cestino"</w:t>
      </w:r>
      <w:r>
        <w:rPr>
          <w:color w:val="232326"/>
          <w:spacing w:val="16"/>
        </w:rPr>
        <w:t>)</w:t>
      </w:r>
      <w:r>
        <w:rPr>
          <w:color w:val="42423F"/>
        </w:rPr>
        <w:t>.</w:t>
      </w:r>
    </w:p>
    <w:p w:rsidR="00000000" w:rsidRDefault="00E3224A">
      <w:pPr>
        <w:pStyle w:val="BodyText"/>
        <w:kinsoku w:val="0"/>
        <w:overflowPunct w:val="0"/>
        <w:spacing w:before="8" w:line="376" w:lineRule="auto"/>
        <w:ind w:left="1302" w:right="123" w:hanging="5"/>
        <w:jc w:val="both"/>
        <w:rPr>
          <w:color w:val="000000"/>
        </w:rPr>
      </w:pPr>
      <w:r>
        <w:rPr>
          <w:color w:val="232326"/>
        </w:rPr>
        <w:t>A</w:t>
      </w:r>
      <w:r>
        <w:rPr>
          <w:color w:val="232326"/>
          <w:spacing w:val="25"/>
        </w:rPr>
        <w:t xml:space="preserve"> </w:t>
      </w:r>
      <w:r>
        <w:rPr>
          <w:color w:val="232326"/>
        </w:rPr>
        <w:t>ciascuno</w:t>
      </w:r>
      <w:r>
        <w:rPr>
          <w:color w:val="232326"/>
          <w:spacing w:val="38"/>
        </w:rPr>
        <w:t xml:space="preserve"> </w:t>
      </w:r>
      <w:r>
        <w:rPr>
          <w:color w:val="232326"/>
        </w:rPr>
        <w:t>dei</w:t>
      </w:r>
      <w:r>
        <w:rPr>
          <w:color w:val="232326"/>
          <w:spacing w:val="27"/>
        </w:rPr>
        <w:t xml:space="preserve"> </w:t>
      </w:r>
      <w:r>
        <w:rPr>
          <w:color w:val="232326"/>
        </w:rPr>
        <w:t>soggett</w:t>
      </w:r>
      <w:r>
        <w:rPr>
          <w:color w:val="232326"/>
          <w:spacing w:val="20"/>
        </w:rPr>
        <w:t>i</w:t>
      </w:r>
      <w:r>
        <w:rPr>
          <w:color w:val="42423F"/>
        </w:rPr>
        <w:t>,</w:t>
      </w:r>
      <w:r>
        <w:rPr>
          <w:color w:val="42423F"/>
          <w:spacing w:val="9"/>
        </w:rPr>
        <w:t xml:space="preserve"> </w:t>
      </w:r>
      <w:r>
        <w:rPr>
          <w:color w:val="232326"/>
        </w:rPr>
        <w:t>casi</w:t>
      </w:r>
      <w:r>
        <w:rPr>
          <w:color w:val="232326"/>
          <w:spacing w:val="30"/>
        </w:rPr>
        <w:t xml:space="preserve"> </w:t>
      </w:r>
      <w:r>
        <w:rPr>
          <w:color w:val="232326"/>
        </w:rPr>
        <w:t>e</w:t>
      </w:r>
      <w:r>
        <w:rPr>
          <w:color w:val="232326"/>
          <w:spacing w:val="17"/>
        </w:rPr>
        <w:t xml:space="preserve"> </w:t>
      </w:r>
      <w:r>
        <w:rPr>
          <w:color w:val="232326"/>
        </w:rPr>
        <w:t>controlli,</w:t>
      </w:r>
      <w:r>
        <w:rPr>
          <w:color w:val="232326"/>
          <w:spacing w:val="25"/>
        </w:rPr>
        <w:t xml:space="preserve"> </w:t>
      </w:r>
      <w:r>
        <w:rPr>
          <w:color w:val="232326"/>
        </w:rPr>
        <w:t>v</w:t>
      </w:r>
      <w:r>
        <w:rPr>
          <w:color w:val="232326"/>
          <w:spacing w:val="3"/>
        </w:rPr>
        <w:t>e</w:t>
      </w:r>
      <w:r>
        <w:rPr>
          <w:color w:val="232326"/>
          <w:spacing w:val="-66"/>
        </w:rPr>
        <w:t>1</w:t>
      </w:r>
      <w:r>
        <w:rPr>
          <w:color w:val="232326"/>
        </w:rPr>
        <w:t>Tà</w:t>
      </w:r>
      <w:r>
        <w:rPr>
          <w:color w:val="232326"/>
          <w:spacing w:val="18"/>
        </w:rPr>
        <w:t xml:space="preserve"> </w:t>
      </w:r>
      <w:r>
        <w:rPr>
          <w:color w:val="232326"/>
        </w:rPr>
        <w:t>associato</w:t>
      </w:r>
      <w:r>
        <w:rPr>
          <w:color w:val="232326"/>
          <w:spacing w:val="34"/>
        </w:rPr>
        <w:t xml:space="preserve"> </w:t>
      </w:r>
      <w:r>
        <w:rPr>
          <w:color w:val="232326"/>
        </w:rPr>
        <w:t>un</w:t>
      </w:r>
      <w:r>
        <w:rPr>
          <w:color w:val="232326"/>
          <w:spacing w:val="29"/>
        </w:rPr>
        <w:t xml:space="preserve"> </w:t>
      </w:r>
      <w:r>
        <w:rPr>
          <w:color w:val="232326"/>
        </w:rPr>
        <w:t>codice</w:t>
      </w:r>
      <w:r>
        <w:rPr>
          <w:color w:val="232326"/>
          <w:spacing w:val="29"/>
        </w:rPr>
        <w:t xml:space="preserve"> </w:t>
      </w:r>
      <w:r>
        <w:rPr>
          <w:color w:val="232326"/>
        </w:rPr>
        <w:t>univoc</w:t>
      </w:r>
      <w:r>
        <w:rPr>
          <w:color w:val="232326"/>
          <w:spacing w:val="24"/>
        </w:rPr>
        <w:t>o</w:t>
      </w:r>
      <w:r>
        <w:rPr>
          <w:color w:val="42423F"/>
        </w:rPr>
        <w:t>,</w:t>
      </w:r>
      <w:r>
        <w:rPr>
          <w:color w:val="42423F"/>
          <w:spacing w:val="9"/>
        </w:rPr>
        <w:t xml:space="preserve"> </w:t>
      </w:r>
      <w:r>
        <w:rPr>
          <w:color w:val="232326"/>
        </w:rPr>
        <w:t>da</w:t>
      </w:r>
      <w:r>
        <w:rPr>
          <w:color w:val="232326"/>
          <w:spacing w:val="23"/>
        </w:rPr>
        <w:t xml:space="preserve"> </w:t>
      </w:r>
      <w:r>
        <w:rPr>
          <w:color w:val="232326"/>
        </w:rPr>
        <w:t>cui</w:t>
      </w:r>
      <w:r>
        <w:rPr>
          <w:color w:val="232326"/>
          <w:spacing w:val="34"/>
        </w:rPr>
        <w:t xml:space="preserve"> </w:t>
      </w:r>
      <w:r>
        <w:rPr>
          <w:color w:val="232326"/>
        </w:rPr>
        <w:t>sia</w:t>
      </w:r>
      <w:r>
        <w:rPr>
          <w:color w:val="232326"/>
          <w:w w:val="103"/>
        </w:rPr>
        <w:t xml:space="preserve"> </w:t>
      </w:r>
      <w:r>
        <w:rPr>
          <w:color w:val="232326"/>
        </w:rPr>
        <w:t xml:space="preserve">impossibile </w:t>
      </w:r>
      <w:r>
        <w:rPr>
          <w:color w:val="232326"/>
          <w:spacing w:val="32"/>
        </w:rPr>
        <w:t xml:space="preserve"> </w:t>
      </w:r>
      <w:r>
        <w:rPr>
          <w:color w:val="232326"/>
        </w:rPr>
        <w:t xml:space="preserve">risalire </w:t>
      </w:r>
      <w:r>
        <w:rPr>
          <w:color w:val="232326"/>
          <w:spacing w:val="41"/>
        </w:rPr>
        <w:t xml:space="preserve"> </w:t>
      </w:r>
      <w:r>
        <w:rPr>
          <w:color w:val="232326"/>
        </w:rPr>
        <w:t xml:space="preserve">allo </w:t>
      </w:r>
      <w:r>
        <w:rPr>
          <w:color w:val="232326"/>
          <w:spacing w:val="29"/>
        </w:rPr>
        <w:t xml:space="preserve"> </w:t>
      </w:r>
      <w:r>
        <w:rPr>
          <w:color w:val="232326"/>
        </w:rPr>
        <w:t xml:space="preserve">stato </w:t>
      </w:r>
      <w:r>
        <w:rPr>
          <w:color w:val="232326"/>
          <w:spacing w:val="25"/>
        </w:rPr>
        <w:t xml:space="preserve"> </w:t>
      </w:r>
      <w:r>
        <w:rPr>
          <w:color w:val="232326"/>
        </w:rPr>
        <w:t xml:space="preserve">di </w:t>
      </w:r>
      <w:r>
        <w:rPr>
          <w:color w:val="232326"/>
          <w:spacing w:val="25"/>
        </w:rPr>
        <w:t xml:space="preserve"> </w:t>
      </w:r>
      <w:r>
        <w:rPr>
          <w:color w:val="232326"/>
        </w:rPr>
        <w:t xml:space="preserve">caso </w:t>
      </w:r>
      <w:r>
        <w:rPr>
          <w:color w:val="232326"/>
          <w:spacing w:val="27"/>
        </w:rPr>
        <w:t xml:space="preserve"> </w:t>
      </w:r>
      <w:r>
        <w:rPr>
          <w:color w:val="232326"/>
        </w:rPr>
        <w:t xml:space="preserve">o </w:t>
      </w:r>
      <w:r>
        <w:rPr>
          <w:color w:val="232326"/>
          <w:spacing w:val="20"/>
        </w:rPr>
        <w:t xml:space="preserve"> </w:t>
      </w:r>
      <w:r>
        <w:rPr>
          <w:color w:val="232326"/>
        </w:rPr>
        <w:t xml:space="preserve">controllo </w:t>
      </w:r>
      <w:r>
        <w:rPr>
          <w:color w:val="232326"/>
          <w:spacing w:val="44"/>
        </w:rPr>
        <w:t xml:space="preserve"> </w:t>
      </w:r>
      <w:r>
        <w:rPr>
          <w:color w:val="232326"/>
        </w:rPr>
        <w:t xml:space="preserve">(ad </w:t>
      </w:r>
      <w:r>
        <w:rPr>
          <w:color w:val="232326"/>
          <w:spacing w:val="32"/>
        </w:rPr>
        <w:t xml:space="preserve"> </w:t>
      </w:r>
      <w:r>
        <w:rPr>
          <w:color w:val="232326"/>
        </w:rPr>
        <w:t xml:space="preserve">esempio </w:t>
      </w:r>
      <w:r>
        <w:rPr>
          <w:color w:val="232326"/>
          <w:spacing w:val="31"/>
        </w:rPr>
        <w:t xml:space="preserve"> </w:t>
      </w:r>
      <w:r>
        <w:rPr>
          <w:color w:val="232326"/>
        </w:rPr>
        <w:t xml:space="preserve">ordinando </w:t>
      </w:r>
      <w:r>
        <w:rPr>
          <w:color w:val="232326"/>
          <w:spacing w:val="39"/>
        </w:rPr>
        <w:t xml:space="preserve"> </w:t>
      </w:r>
      <w:r>
        <w:rPr>
          <w:color w:val="232326"/>
        </w:rPr>
        <w:t>alfabeticamente</w:t>
      </w:r>
      <w:r>
        <w:rPr>
          <w:color w:val="232326"/>
          <w:w w:val="102"/>
        </w:rPr>
        <w:t xml:space="preserve"> </w:t>
      </w:r>
      <w:r>
        <w:rPr>
          <w:color w:val="232326"/>
        </w:rPr>
        <w:t>l</w:t>
      </w:r>
      <w:r>
        <w:rPr>
          <w:color w:val="232326"/>
          <w:spacing w:val="-30"/>
        </w:rPr>
        <w:t xml:space="preserve"> </w:t>
      </w:r>
      <w:r>
        <w:rPr>
          <w:color w:val="42423F"/>
        </w:rPr>
        <w:t>'</w:t>
      </w:r>
      <w:r>
        <w:rPr>
          <w:color w:val="232326"/>
        </w:rPr>
        <w:t>insieme</w:t>
      </w:r>
      <w:r>
        <w:rPr>
          <w:color w:val="232326"/>
          <w:spacing w:val="33"/>
        </w:rPr>
        <w:t xml:space="preserve"> </w:t>
      </w:r>
      <w:r>
        <w:rPr>
          <w:color w:val="232326"/>
        </w:rPr>
        <w:t>dei</w:t>
      </w:r>
      <w:r>
        <w:rPr>
          <w:color w:val="232326"/>
          <w:spacing w:val="25"/>
        </w:rPr>
        <w:t xml:space="preserve"> </w:t>
      </w:r>
      <w:r>
        <w:rPr>
          <w:color w:val="232326"/>
        </w:rPr>
        <w:t>casi</w:t>
      </w:r>
      <w:r>
        <w:rPr>
          <w:color w:val="232326"/>
          <w:spacing w:val="26"/>
        </w:rPr>
        <w:t xml:space="preserve"> </w:t>
      </w:r>
      <w:r>
        <w:rPr>
          <w:color w:val="232326"/>
        </w:rPr>
        <w:t>e</w:t>
      </w:r>
      <w:r>
        <w:rPr>
          <w:color w:val="232326"/>
          <w:spacing w:val="18"/>
        </w:rPr>
        <w:t xml:space="preserve"> </w:t>
      </w:r>
      <w:r>
        <w:rPr>
          <w:color w:val="232326"/>
        </w:rPr>
        <w:t>dei</w:t>
      </w:r>
      <w:r>
        <w:rPr>
          <w:color w:val="232326"/>
          <w:spacing w:val="24"/>
        </w:rPr>
        <w:t xml:space="preserve"> </w:t>
      </w:r>
      <w:r>
        <w:rPr>
          <w:color w:val="232326"/>
        </w:rPr>
        <w:t>controlli</w:t>
      </w:r>
      <w:r>
        <w:rPr>
          <w:color w:val="232326"/>
          <w:spacing w:val="38"/>
        </w:rPr>
        <w:t xml:space="preserve"> </w:t>
      </w:r>
      <w:r>
        <w:rPr>
          <w:color w:val="232326"/>
        </w:rPr>
        <w:t>insieme).</w:t>
      </w:r>
    </w:p>
    <w:p w:rsidR="00000000" w:rsidRDefault="00E3224A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000000" w:rsidRDefault="00E3224A">
      <w:pPr>
        <w:pStyle w:val="Heading1"/>
        <w:numPr>
          <w:ilvl w:val="1"/>
          <w:numId w:val="3"/>
        </w:numPr>
        <w:tabs>
          <w:tab w:val="left" w:pos="1596"/>
        </w:tabs>
        <w:kinsoku w:val="0"/>
        <w:overflowPunct w:val="0"/>
        <w:spacing w:before="172"/>
        <w:ind w:left="1595" w:hanging="293"/>
        <w:jc w:val="both"/>
        <w:rPr>
          <w:b w:val="0"/>
          <w:bCs w:val="0"/>
          <w:color w:val="000000"/>
          <w:u w:val="none"/>
        </w:rPr>
      </w:pPr>
      <w:r>
        <w:rPr>
          <w:color w:val="232326"/>
          <w:w w:val="105"/>
          <w:u w:val="thick" w:color="000000"/>
        </w:rPr>
        <w:t>Geocodifica</w:t>
      </w:r>
      <w:r>
        <w:rPr>
          <w:color w:val="232326"/>
          <w:spacing w:val="-18"/>
          <w:w w:val="105"/>
          <w:u w:val="thick" w:color="000000"/>
        </w:rPr>
        <w:t xml:space="preserve"> </w:t>
      </w:r>
      <w:r>
        <w:rPr>
          <w:color w:val="232326"/>
          <w:w w:val="105"/>
          <w:u w:val="thick" w:color="000000"/>
        </w:rPr>
        <w:t>indirizzi</w:t>
      </w:r>
    </w:p>
    <w:p w:rsidR="00000000" w:rsidRDefault="00E3224A">
      <w:pPr>
        <w:pStyle w:val="BodyText"/>
        <w:kinsoku w:val="0"/>
        <w:overflowPunct w:val="0"/>
        <w:spacing w:before="143" w:line="378" w:lineRule="auto"/>
        <w:ind w:left="1311" w:right="140" w:hanging="10"/>
        <w:jc w:val="both"/>
        <w:rPr>
          <w:color w:val="000000"/>
        </w:rPr>
      </w:pPr>
      <w:r>
        <w:rPr>
          <w:color w:val="232326"/>
          <w:w w:val="105"/>
        </w:rPr>
        <w:t>Per</w:t>
      </w:r>
      <w:r>
        <w:rPr>
          <w:color w:val="232326"/>
          <w:spacing w:val="33"/>
          <w:w w:val="105"/>
        </w:rPr>
        <w:t xml:space="preserve"> </w:t>
      </w:r>
      <w:r>
        <w:rPr>
          <w:color w:val="232326"/>
          <w:w w:val="105"/>
        </w:rPr>
        <w:t>tutti</w:t>
      </w:r>
      <w:r>
        <w:rPr>
          <w:color w:val="232326"/>
          <w:spacing w:val="47"/>
          <w:w w:val="105"/>
        </w:rPr>
        <w:t xml:space="preserve"> </w:t>
      </w:r>
      <w:r>
        <w:rPr>
          <w:color w:val="232326"/>
          <w:w w:val="105"/>
        </w:rPr>
        <w:t>i</w:t>
      </w:r>
      <w:r>
        <w:rPr>
          <w:color w:val="232326"/>
          <w:spacing w:val="37"/>
          <w:w w:val="105"/>
        </w:rPr>
        <w:t xml:space="preserve"> </w:t>
      </w:r>
      <w:r>
        <w:rPr>
          <w:color w:val="232326"/>
          <w:w w:val="105"/>
        </w:rPr>
        <w:t>soggetti</w:t>
      </w:r>
      <w:r>
        <w:rPr>
          <w:color w:val="232326"/>
          <w:spacing w:val="43"/>
          <w:w w:val="105"/>
        </w:rPr>
        <w:t xml:space="preserve"> </w:t>
      </w:r>
      <w:r>
        <w:rPr>
          <w:color w:val="232326"/>
          <w:w w:val="105"/>
        </w:rPr>
        <w:t>verrà</w:t>
      </w:r>
      <w:r>
        <w:rPr>
          <w:color w:val="232326"/>
          <w:spacing w:val="41"/>
          <w:w w:val="105"/>
        </w:rPr>
        <w:t xml:space="preserve"> </w:t>
      </w:r>
      <w:r>
        <w:rPr>
          <w:color w:val="232326"/>
          <w:w w:val="105"/>
        </w:rPr>
        <w:t>recuperato</w:t>
      </w:r>
      <w:r>
        <w:rPr>
          <w:color w:val="232326"/>
          <w:spacing w:val="60"/>
          <w:w w:val="105"/>
        </w:rPr>
        <w:t xml:space="preserve"> </w:t>
      </w:r>
      <w:r>
        <w:rPr>
          <w:color w:val="232326"/>
          <w:w w:val="105"/>
        </w:rPr>
        <w:t>l'indirizzo</w:t>
      </w:r>
      <w:r>
        <w:rPr>
          <w:color w:val="232326"/>
          <w:spacing w:val="45"/>
          <w:w w:val="105"/>
        </w:rPr>
        <w:t xml:space="preserve"> </w:t>
      </w:r>
      <w:r>
        <w:rPr>
          <w:color w:val="232326"/>
          <w:w w:val="105"/>
        </w:rPr>
        <w:t>di</w:t>
      </w:r>
      <w:r>
        <w:rPr>
          <w:color w:val="232326"/>
          <w:spacing w:val="44"/>
          <w:w w:val="105"/>
        </w:rPr>
        <w:t xml:space="preserve"> </w:t>
      </w:r>
      <w:r>
        <w:rPr>
          <w:color w:val="232326"/>
          <w:w w:val="105"/>
        </w:rPr>
        <w:t>domicilio</w:t>
      </w:r>
      <w:r>
        <w:rPr>
          <w:color w:val="232326"/>
          <w:spacing w:val="55"/>
          <w:w w:val="105"/>
        </w:rPr>
        <w:t xml:space="preserve"> </w:t>
      </w:r>
      <w:r>
        <w:rPr>
          <w:color w:val="232326"/>
          <w:w w:val="105"/>
        </w:rPr>
        <w:t>(via</w:t>
      </w:r>
      <w:r>
        <w:rPr>
          <w:color w:val="232326"/>
          <w:spacing w:val="32"/>
          <w:w w:val="105"/>
        </w:rPr>
        <w:t xml:space="preserve"> </w:t>
      </w:r>
      <w:r>
        <w:rPr>
          <w:color w:val="232326"/>
          <w:w w:val="105"/>
        </w:rPr>
        <w:t>e</w:t>
      </w:r>
      <w:r>
        <w:rPr>
          <w:color w:val="232326"/>
          <w:spacing w:val="36"/>
          <w:w w:val="105"/>
        </w:rPr>
        <w:t xml:space="preserve"> </w:t>
      </w:r>
      <w:r>
        <w:rPr>
          <w:color w:val="232326"/>
          <w:w w:val="105"/>
        </w:rPr>
        <w:t>numero</w:t>
      </w:r>
      <w:r>
        <w:rPr>
          <w:color w:val="232326"/>
          <w:spacing w:val="50"/>
          <w:w w:val="105"/>
        </w:rPr>
        <w:t xml:space="preserve"> </w:t>
      </w:r>
      <w:r>
        <w:rPr>
          <w:color w:val="232326"/>
          <w:w w:val="105"/>
        </w:rPr>
        <w:t>civico)</w:t>
      </w:r>
      <w:r>
        <w:rPr>
          <w:color w:val="232326"/>
          <w:spacing w:val="36"/>
          <w:w w:val="105"/>
        </w:rPr>
        <w:t xml:space="preserve"> </w:t>
      </w:r>
      <w:r>
        <w:rPr>
          <w:color w:val="232326"/>
          <w:w w:val="105"/>
        </w:rPr>
        <w:t>tramite</w:t>
      </w:r>
      <w:r>
        <w:rPr>
          <w:color w:val="232326"/>
          <w:w w:val="103"/>
        </w:rPr>
        <w:t xml:space="preserve"> </w:t>
      </w:r>
      <w:r>
        <w:rPr>
          <w:color w:val="232326"/>
          <w:w w:val="105"/>
        </w:rPr>
        <w:t>l</w:t>
      </w:r>
      <w:r>
        <w:rPr>
          <w:color w:val="232326"/>
          <w:spacing w:val="-46"/>
          <w:w w:val="105"/>
        </w:rPr>
        <w:t xml:space="preserve"> </w:t>
      </w:r>
      <w:r>
        <w:rPr>
          <w:color w:val="42423F"/>
          <w:spacing w:val="-1"/>
          <w:w w:val="105"/>
        </w:rPr>
        <w:t>'</w:t>
      </w:r>
      <w:r>
        <w:rPr>
          <w:color w:val="232326"/>
          <w:spacing w:val="-2"/>
          <w:w w:val="105"/>
        </w:rPr>
        <w:t>archivio</w:t>
      </w:r>
      <w:r>
        <w:rPr>
          <w:color w:val="232326"/>
          <w:spacing w:val="2"/>
          <w:w w:val="105"/>
        </w:rPr>
        <w:t xml:space="preserve"> </w:t>
      </w:r>
      <w:r>
        <w:rPr>
          <w:color w:val="232326"/>
          <w:w w:val="105"/>
        </w:rPr>
        <w:t>del</w:t>
      </w:r>
      <w:r>
        <w:rPr>
          <w:color w:val="232326"/>
          <w:spacing w:val="23"/>
          <w:w w:val="105"/>
        </w:rPr>
        <w:t>l</w:t>
      </w:r>
      <w:r>
        <w:rPr>
          <w:color w:val="42423F"/>
          <w:spacing w:val="-2"/>
          <w:w w:val="105"/>
        </w:rPr>
        <w:t>'</w:t>
      </w:r>
      <w:r>
        <w:rPr>
          <w:color w:val="232326"/>
          <w:w w:val="105"/>
        </w:rPr>
        <w:t>Anagrafe Assistiti</w:t>
      </w:r>
      <w:r>
        <w:rPr>
          <w:color w:val="232326"/>
          <w:spacing w:val="2"/>
          <w:w w:val="105"/>
        </w:rPr>
        <w:t xml:space="preserve"> </w:t>
      </w:r>
      <w:r>
        <w:rPr>
          <w:color w:val="232326"/>
          <w:w w:val="105"/>
        </w:rPr>
        <w:t>delle</w:t>
      </w:r>
      <w:r>
        <w:rPr>
          <w:color w:val="232326"/>
          <w:spacing w:val="-13"/>
          <w:w w:val="105"/>
        </w:rPr>
        <w:t xml:space="preserve"> </w:t>
      </w:r>
      <w:r>
        <w:rPr>
          <w:color w:val="232326"/>
          <w:w w:val="105"/>
        </w:rPr>
        <w:t>Regione</w:t>
      </w:r>
      <w:r>
        <w:rPr>
          <w:color w:val="232326"/>
          <w:spacing w:val="2"/>
          <w:w w:val="105"/>
        </w:rPr>
        <w:t xml:space="preserve"> </w:t>
      </w:r>
      <w:r>
        <w:rPr>
          <w:color w:val="232326"/>
          <w:w w:val="105"/>
        </w:rPr>
        <w:t>Lombardia</w:t>
      </w:r>
      <w:r>
        <w:rPr>
          <w:color w:val="232326"/>
          <w:spacing w:val="7"/>
          <w:w w:val="105"/>
        </w:rPr>
        <w:t xml:space="preserve"> </w:t>
      </w:r>
      <w:r>
        <w:rPr>
          <w:color w:val="232326"/>
          <w:w w:val="105"/>
        </w:rPr>
        <w:t>che</w:t>
      </w:r>
      <w:r>
        <w:rPr>
          <w:color w:val="232326"/>
          <w:spacing w:val="-14"/>
          <w:w w:val="105"/>
        </w:rPr>
        <w:t xml:space="preserve"> </w:t>
      </w:r>
      <w:r>
        <w:rPr>
          <w:color w:val="232326"/>
          <w:w w:val="105"/>
        </w:rPr>
        <w:t>verrà</w:t>
      </w:r>
      <w:r>
        <w:rPr>
          <w:color w:val="232326"/>
          <w:spacing w:val="-5"/>
          <w:w w:val="105"/>
        </w:rPr>
        <w:t xml:space="preserve"> </w:t>
      </w:r>
      <w:r>
        <w:rPr>
          <w:color w:val="232326"/>
          <w:w w:val="105"/>
        </w:rPr>
        <w:t>fornita</w:t>
      </w:r>
      <w:r>
        <w:rPr>
          <w:color w:val="232326"/>
          <w:spacing w:val="-13"/>
          <w:w w:val="105"/>
        </w:rPr>
        <w:t xml:space="preserve"> </w:t>
      </w:r>
      <w:r>
        <w:rPr>
          <w:color w:val="232326"/>
          <w:w w:val="105"/>
        </w:rPr>
        <w:t>dalla</w:t>
      </w:r>
      <w:r>
        <w:rPr>
          <w:color w:val="232326"/>
          <w:spacing w:val="-9"/>
          <w:w w:val="105"/>
        </w:rPr>
        <w:t xml:space="preserve"> </w:t>
      </w:r>
      <w:r>
        <w:rPr>
          <w:color w:val="232326"/>
          <w:w w:val="105"/>
        </w:rPr>
        <w:t>AST.</w:t>
      </w:r>
    </w:p>
    <w:p w:rsidR="00000000" w:rsidRDefault="00E3224A">
      <w:pPr>
        <w:pStyle w:val="BodyText"/>
        <w:kinsoku w:val="0"/>
        <w:overflowPunct w:val="0"/>
        <w:spacing w:before="5" w:line="376" w:lineRule="auto"/>
        <w:ind w:left="1307" w:right="127" w:hanging="5"/>
        <w:jc w:val="both"/>
        <w:rPr>
          <w:rFonts w:ascii="Courier New" w:hAnsi="Courier New" w:cs="Courier New"/>
          <w:color w:val="000000"/>
          <w:sz w:val="26"/>
          <w:szCs w:val="26"/>
        </w:rPr>
      </w:pPr>
      <w:r>
        <w:rPr>
          <w:color w:val="232326"/>
        </w:rPr>
        <w:t>La</w:t>
      </w:r>
      <w:r>
        <w:rPr>
          <w:color w:val="232326"/>
          <w:spacing w:val="34"/>
        </w:rPr>
        <w:t xml:space="preserve"> </w:t>
      </w:r>
      <w:r>
        <w:rPr>
          <w:color w:val="232326"/>
        </w:rPr>
        <w:t>georeferenziazione</w:t>
      </w:r>
      <w:r>
        <w:rPr>
          <w:color w:val="232326"/>
          <w:spacing w:val="5"/>
        </w:rPr>
        <w:t xml:space="preserve"> </w:t>
      </w:r>
      <w:r>
        <w:rPr>
          <w:color w:val="232326"/>
        </w:rPr>
        <w:t>ve</w:t>
      </w:r>
      <w:r>
        <w:rPr>
          <w:color w:val="232326"/>
          <w:spacing w:val="-65"/>
        </w:rPr>
        <w:t>1</w:t>
      </w:r>
      <w:r>
        <w:rPr>
          <w:color w:val="232326"/>
        </w:rPr>
        <w:t>Tà</w:t>
      </w:r>
      <w:r>
        <w:rPr>
          <w:color w:val="232326"/>
          <w:spacing w:val="28"/>
        </w:rPr>
        <w:t xml:space="preserve"> </w:t>
      </w:r>
      <w:r>
        <w:rPr>
          <w:color w:val="232326"/>
        </w:rPr>
        <w:t>effettuata</w:t>
      </w:r>
      <w:r>
        <w:rPr>
          <w:color w:val="232326"/>
          <w:spacing w:val="35"/>
        </w:rPr>
        <w:t xml:space="preserve"> </w:t>
      </w:r>
      <w:r>
        <w:rPr>
          <w:color w:val="232326"/>
        </w:rPr>
        <w:t>da</w:t>
      </w:r>
      <w:r>
        <w:rPr>
          <w:color w:val="232326"/>
          <w:spacing w:val="20"/>
        </w:rPr>
        <w:t xml:space="preserve"> </w:t>
      </w:r>
      <w:r>
        <w:rPr>
          <w:color w:val="232326"/>
        </w:rPr>
        <w:t>una</w:t>
      </w:r>
      <w:r>
        <w:rPr>
          <w:color w:val="232326"/>
          <w:spacing w:val="37"/>
        </w:rPr>
        <w:t xml:space="preserve"> </w:t>
      </w:r>
      <w:r>
        <w:rPr>
          <w:color w:val="232326"/>
        </w:rPr>
        <w:t>società</w:t>
      </w:r>
      <w:r>
        <w:rPr>
          <w:color w:val="232326"/>
          <w:spacing w:val="28"/>
        </w:rPr>
        <w:t xml:space="preserve"> </w:t>
      </w:r>
      <w:r>
        <w:rPr>
          <w:color w:val="232326"/>
        </w:rPr>
        <w:t>specializzata</w:t>
      </w:r>
      <w:r>
        <w:rPr>
          <w:color w:val="232326"/>
          <w:spacing w:val="34"/>
        </w:rPr>
        <w:t xml:space="preserve"> </w:t>
      </w:r>
      <w:r>
        <w:rPr>
          <w:color w:val="232326"/>
        </w:rPr>
        <w:t>che</w:t>
      </w:r>
      <w:r>
        <w:rPr>
          <w:color w:val="232326"/>
          <w:spacing w:val="19"/>
        </w:rPr>
        <w:t xml:space="preserve"> </w:t>
      </w:r>
      <w:r>
        <w:rPr>
          <w:color w:val="232326"/>
        </w:rPr>
        <w:t>riceverà</w:t>
      </w:r>
      <w:r>
        <w:rPr>
          <w:color w:val="232326"/>
          <w:spacing w:val="47"/>
        </w:rPr>
        <w:t xml:space="preserve"> </w:t>
      </w:r>
      <w:r>
        <w:rPr>
          <w:color w:val="232326"/>
        </w:rPr>
        <w:t>solo</w:t>
      </w:r>
      <w:r>
        <w:rPr>
          <w:color w:val="232326"/>
          <w:spacing w:val="29"/>
        </w:rPr>
        <w:t xml:space="preserve"> </w:t>
      </w:r>
      <w:r>
        <w:rPr>
          <w:color w:val="232326"/>
        </w:rPr>
        <w:t>gli</w:t>
      </w:r>
      <w:r>
        <w:rPr>
          <w:color w:val="232326"/>
          <w:w w:val="101"/>
        </w:rPr>
        <w:t xml:space="preserve"> </w:t>
      </w:r>
      <w:r>
        <w:rPr>
          <w:color w:val="232326"/>
        </w:rPr>
        <w:t>indirizzi</w:t>
      </w:r>
      <w:r>
        <w:rPr>
          <w:color w:val="232326"/>
          <w:spacing w:val="44"/>
        </w:rPr>
        <w:t xml:space="preserve"> </w:t>
      </w:r>
      <w:r>
        <w:rPr>
          <w:color w:val="232326"/>
        </w:rPr>
        <w:t>da</w:t>
      </w:r>
      <w:r>
        <w:rPr>
          <w:color w:val="232326"/>
          <w:spacing w:val="19"/>
        </w:rPr>
        <w:t xml:space="preserve"> </w:t>
      </w:r>
      <w:r>
        <w:rPr>
          <w:color w:val="232326"/>
        </w:rPr>
        <w:t>georeferenziare</w:t>
      </w:r>
      <w:r>
        <w:rPr>
          <w:color w:val="232326"/>
          <w:spacing w:val="-19"/>
        </w:rPr>
        <w:t xml:space="preserve"> </w:t>
      </w:r>
      <w:r>
        <w:rPr>
          <w:color w:val="42423F"/>
        </w:rPr>
        <w:t>,</w:t>
      </w:r>
      <w:r>
        <w:rPr>
          <w:color w:val="42423F"/>
          <w:spacing w:val="21"/>
        </w:rPr>
        <w:t xml:space="preserve"> </w:t>
      </w:r>
      <w:r>
        <w:rPr>
          <w:color w:val="232326"/>
        </w:rPr>
        <w:t>senza</w:t>
      </w:r>
      <w:r>
        <w:rPr>
          <w:color w:val="232326"/>
          <w:spacing w:val="32"/>
        </w:rPr>
        <w:t xml:space="preserve"> </w:t>
      </w:r>
      <w:r>
        <w:rPr>
          <w:color w:val="232326"/>
        </w:rPr>
        <w:t>indicazioni</w:t>
      </w:r>
      <w:r>
        <w:rPr>
          <w:color w:val="232326"/>
          <w:spacing w:val="46"/>
        </w:rPr>
        <w:t xml:space="preserve"> </w:t>
      </w:r>
      <w:r>
        <w:rPr>
          <w:color w:val="232326"/>
        </w:rPr>
        <w:t>di</w:t>
      </w:r>
      <w:r>
        <w:rPr>
          <w:color w:val="232326"/>
          <w:spacing w:val="30"/>
        </w:rPr>
        <w:t xml:space="preserve"> </w:t>
      </w:r>
      <w:r>
        <w:rPr>
          <w:color w:val="232326"/>
        </w:rPr>
        <w:t>tipo</w:t>
      </w:r>
      <w:r>
        <w:rPr>
          <w:color w:val="232326"/>
          <w:spacing w:val="36"/>
        </w:rPr>
        <w:t xml:space="preserve"> </w:t>
      </w:r>
      <w:r>
        <w:rPr>
          <w:color w:val="232326"/>
        </w:rPr>
        <w:t>anagrafico</w:t>
      </w:r>
      <w:r>
        <w:rPr>
          <w:color w:val="232326"/>
          <w:spacing w:val="40"/>
        </w:rPr>
        <w:t xml:space="preserve"> </w:t>
      </w:r>
      <w:r>
        <w:rPr>
          <w:color w:val="232326"/>
        </w:rPr>
        <w:t>dei</w:t>
      </w:r>
      <w:r>
        <w:rPr>
          <w:color w:val="232326"/>
          <w:spacing w:val="32"/>
        </w:rPr>
        <w:t xml:space="preserve"> </w:t>
      </w:r>
      <w:r>
        <w:rPr>
          <w:color w:val="232326"/>
          <w:spacing w:val="1"/>
        </w:rPr>
        <w:t>soggetti</w:t>
      </w:r>
      <w:r>
        <w:rPr>
          <w:color w:val="0C0C08"/>
          <w:spacing w:val="2"/>
        </w:rPr>
        <w:t>.</w:t>
      </w:r>
      <w:r>
        <w:rPr>
          <w:color w:val="0C0C08"/>
          <w:spacing w:val="17"/>
        </w:rPr>
        <w:t xml:space="preserve"> </w:t>
      </w:r>
      <w:r>
        <w:rPr>
          <w:color w:val="232326"/>
        </w:rPr>
        <w:t>I</w:t>
      </w:r>
      <w:r>
        <w:rPr>
          <w:color w:val="232326"/>
          <w:spacing w:val="31"/>
        </w:rPr>
        <w:t xml:space="preserve"> </w:t>
      </w:r>
      <w:r>
        <w:rPr>
          <w:color w:val="232326"/>
        </w:rPr>
        <w:t>soggetti</w:t>
      </w:r>
      <w:r>
        <w:rPr>
          <w:color w:val="232326"/>
          <w:spacing w:val="23"/>
          <w:w w:val="103"/>
        </w:rPr>
        <w:t xml:space="preserve"> </w:t>
      </w:r>
      <w:r>
        <w:rPr>
          <w:color w:val="232326"/>
        </w:rPr>
        <w:t>georeferenziati</w:t>
      </w:r>
      <w:r>
        <w:rPr>
          <w:color w:val="232326"/>
          <w:spacing w:val="40"/>
        </w:rPr>
        <w:t xml:space="preserve"> </w:t>
      </w:r>
      <w:r>
        <w:rPr>
          <w:color w:val="232326"/>
        </w:rPr>
        <w:t>verranno</w:t>
      </w:r>
      <w:r>
        <w:rPr>
          <w:color w:val="232326"/>
          <w:spacing w:val="24"/>
        </w:rPr>
        <w:t xml:space="preserve"> </w:t>
      </w:r>
      <w:r>
        <w:rPr>
          <w:color w:val="232326"/>
        </w:rPr>
        <w:t>proiettati</w:t>
      </w:r>
      <w:r>
        <w:rPr>
          <w:color w:val="232326"/>
          <w:spacing w:val="33"/>
        </w:rPr>
        <w:t xml:space="preserve"> </w:t>
      </w:r>
      <w:r>
        <w:rPr>
          <w:color w:val="232326"/>
        </w:rPr>
        <w:t>sulle</w:t>
      </w:r>
      <w:r>
        <w:rPr>
          <w:color w:val="232326"/>
          <w:spacing w:val="9"/>
        </w:rPr>
        <w:t xml:space="preserve"> </w:t>
      </w:r>
      <w:r>
        <w:rPr>
          <w:color w:val="232326"/>
        </w:rPr>
        <w:t>carte</w:t>
      </w:r>
      <w:r>
        <w:rPr>
          <w:color w:val="232326"/>
          <w:spacing w:val="15"/>
        </w:rPr>
        <w:t xml:space="preserve"> </w:t>
      </w:r>
      <w:r>
        <w:rPr>
          <w:color w:val="232326"/>
        </w:rPr>
        <w:t>ArcGis</w:t>
      </w:r>
      <w:r>
        <w:rPr>
          <w:color w:val="232326"/>
          <w:spacing w:val="24"/>
        </w:rPr>
        <w:t xml:space="preserve"> </w:t>
      </w:r>
      <w:r>
        <w:rPr>
          <w:rFonts w:ascii="Courier New" w:hAnsi="Courier New" w:cs="Courier New"/>
          <w:color w:val="232326"/>
          <w:spacing w:val="-33"/>
          <w:sz w:val="26"/>
          <w:szCs w:val="26"/>
        </w:rPr>
        <w:t>9</w:t>
      </w:r>
      <w:r>
        <w:rPr>
          <w:rFonts w:ascii="Courier New" w:hAnsi="Courier New" w:cs="Courier New"/>
          <w:color w:val="232326"/>
          <w:spacing w:val="-84"/>
          <w:sz w:val="26"/>
          <w:szCs w:val="26"/>
        </w:rPr>
        <w:t>.</w:t>
      </w:r>
      <w:r>
        <w:rPr>
          <w:rFonts w:ascii="Courier New" w:hAnsi="Courier New" w:cs="Courier New"/>
          <w:color w:val="232326"/>
          <w:spacing w:val="-24"/>
          <w:sz w:val="26"/>
          <w:szCs w:val="26"/>
        </w:rPr>
        <w:t>2</w:t>
      </w:r>
      <w:r>
        <w:rPr>
          <w:rFonts w:ascii="Courier New" w:hAnsi="Courier New" w:cs="Courier New"/>
          <w:color w:val="232326"/>
          <w:sz w:val="26"/>
          <w:szCs w:val="26"/>
        </w:rPr>
        <w:t>.</w:t>
      </w:r>
    </w:p>
    <w:p w:rsidR="00000000" w:rsidRDefault="00E3224A">
      <w:pPr>
        <w:pStyle w:val="BodyText"/>
        <w:kinsoku w:val="0"/>
        <w:overflowPunct w:val="0"/>
        <w:spacing w:before="5" w:line="376" w:lineRule="auto"/>
        <w:ind w:left="1307" w:right="127" w:hanging="5"/>
        <w:jc w:val="both"/>
        <w:rPr>
          <w:rFonts w:ascii="Courier New" w:hAnsi="Courier New" w:cs="Courier New"/>
          <w:color w:val="000000"/>
          <w:sz w:val="26"/>
          <w:szCs w:val="26"/>
        </w:rPr>
        <w:sectPr w:rsidR="00000000">
          <w:footerReference w:type="default" r:id="rId9"/>
          <w:pgSz w:w="11910" w:h="16840"/>
          <w:pgMar w:top="480" w:right="1260" w:bottom="920" w:left="80" w:header="0" w:footer="739" w:gutter="0"/>
          <w:cols w:space="720" w:equalWidth="0">
            <w:col w:w="10570"/>
          </w:cols>
          <w:noEndnote/>
        </w:sectPr>
      </w:pPr>
    </w:p>
    <w:p w:rsidR="00000000" w:rsidRDefault="00E3224A">
      <w:pPr>
        <w:pStyle w:val="Heading1"/>
        <w:numPr>
          <w:ilvl w:val="1"/>
          <w:numId w:val="2"/>
        </w:numPr>
        <w:tabs>
          <w:tab w:val="left" w:pos="420"/>
        </w:tabs>
        <w:kinsoku w:val="0"/>
        <w:overflowPunct w:val="0"/>
        <w:spacing w:before="42"/>
        <w:jc w:val="both"/>
        <w:rPr>
          <w:b w:val="0"/>
          <w:bCs w:val="0"/>
          <w:color w:val="000000"/>
          <w:u w:val="none"/>
        </w:rPr>
      </w:pPr>
      <w:r>
        <w:rPr>
          <w:color w:val="1F1F23"/>
          <w:u w:val="thick" w:color="000000"/>
        </w:rPr>
        <w:lastRenderedPageBreak/>
        <w:t xml:space="preserve">Stima </w:t>
      </w:r>
      <w:r>
        <w:rPr>
          <w:color w:val="1F1F23"/>
          <w:spacing w:val="1"/>
          <w:u w:val="thick" w:color="000000"/>
        </w:rPr>
        <w:t xml:space="preserve"> </w:t>
      </w:r>
      <w:r>
        <w:rPr>
          <w:color w:val="1F1F23"/>
          <w:u w:val="thick" w:color="000000"/>
        </w:rPr>
        <w:t>dell'esposizione</w:t>
      </w:r>
    </w:p>
    <w:p w:rsidR="00000000" w:rsidRDefault="00E3224A">
      <w:pPr>
        <w:pStyle w:val="BodyText"/>
        <w:kinsoku w:val="0"/>
        <w:overflowPunct w:val="0"/>
        <w:spacing w:before="143" w:line="374" w:lineRule="auto"/>
        <w:ind w:left="123" w:right="128"/>
        <w:jc w:val="both"/>
        <w:rPr>
          <w:color w:val="000000"/>
        </w:rPr>
      </w:pPr>
      <w:r>
        <w:rPr>
          <w:color w:val="1F1F23"/>
        </w:rPr>
        <w:t>Per</w:t>
      </w:r>
      <w:r>
        <w:rPr>
          <w:color w:val="1F1F23"/>
          <w:spacing w:val="11"/>
        </w:rPr>
        <w:t xml:space="preserve"> </w:t>
      </w:r>
      <w:r>
        <w:rPr>
          <w:color w:val="1F1F23"/>
        </w:rPr>
        <w:t>stimare</w:t>
      </w:r>
      <w:r>
        <w:rPr>
          <w:color w:val="1F1F23"/>
          <w:spacing w:val="2"/>
        </w:rPr>
        <w:t xml:space="preserve"> </w:t>
      </w:r>
      <w:r>
        <w:rPr>
          <w:color w:val="1F1F23"/>
        </w:rPr>
        <w:t>l</w:t>
      </w:r>
      <w:r>
        <w:rPr>
          <w:color w:val="3D3D3B"/>
        </w:rPr>
        <w:t>'</w:t>
      </w:r>
      <w:r>
        <w:rPr>
          <w:color w:val="1F1F23"/>
        </w:rPr>
        <w:t>esposizione</w:t>
      </w:r>
      <w:r>
        <w:rPr>
          <w:color w:val="1F1F23"/>
          <w:spacing w:val="20"/>
        </w:rPr>
        <w:t xml:space="preserve"> </w:t>
      </w:r>
      <w:r>
        <w:rPr>
          <w:color w:val="1F1F23"/>
        </w:rPr>
        <w:t>media</w:t>
      </w:r>
      <w:r>
        <w:rPr>
          <w:color w:val="1F1F23"/>
          <w:spacing w:val="8"/>
        </w:rPr>
        <w:t xml:space="preserve"> </w:t>
      </w:r>
      <w:r>
        <w:rPr>
          <w:color w:val="1F1F23"/>
        </w:rPr>
        <w:t>di</w:t>
      </w:r>
      <w:r>
        <w:rPr>
          <w:color w:val="1F1F23"/>
          <w:spacing w:val="56"/>
        </w:rPr>
        <w:t xml:space="preserve"> </w:t>
      </w:r>
      <w:r>
        <w:rPr>
          <w:color w:val="1F1F23"/>
        </w:rPr>
        <w:t>ciascun</w:t>
      </w:r>
      <w:r>
        <w:rPr>
          <w:color w:val="1F1F23"/>
          <w:spacing w:val="11"/>
        </w:rPr>
        <w:t xml:space="preserve"> </w:t>
      </w:r>
      <w:r>
        <w:rPr>
          <w:color w:val="1F1F23"/>
        </w:rPr>
        <w:t>soggetto</w:t>
      </w:r>
      <w:r>
        <w:rPr>
          <w:color w:val="1F1F23"/>
          <w:spacing w:val="6"/>
        </w:rPr>
        <w:t xml:space="preserve"> </w:t>
      </w:r>
      <w:r>
        <w:rPr>
          <w:color w:val="1F1F23"/>
        </w:rPr>
        <w:t>verranno</w:t>
      </w:r>
      <w:r>
        <w:rPr>
          <w:color w:val="1F1F23"/>
          <w:spacing w:val="20"/>
        </w:rPr>
        <w:t xml:space="preserve"> </w:t>
      </w:r>
      <w:r>
        <w:rPr>
          <w:color w:val="1F1F23"/>
        </w:rPr>
        <w:t>utilizzate</w:t>
      </w:r>
      <w:r>
        <w:rPr>
          <w:color w:val="1F1F23"/>
          <w:spacing w:val="18"/>
        </w:rPr>
        <w:t xml:space="preserve"> </w:t>
      </w:r>
      <w:r>
        <w:rPr>
          <w:color w:val="1F1F23"/>
        </w:rPr>
        <w:t>le</w:t>
      </w:r>
      <w:r>
        <w:rPr>
          <w:color w:val="1F1F23"/>
          <w:spacing w:val="56"/>
        </w:rPr>
        <w:t xml:space="preserve"> </w:t>
      </w:r>
      <w:r>
        <w:rPr>
          <w:color w:val="1F1F23"/>
        </w:rPr>
        <w:t>mappe</w:t>
      </w:r>
      <w:r>
        <w:rPr>
          <w:color w:val="1F1F23"/>
          <w:spacing w:val="15"/>
        </w:rPr>
        <w:t xml:space="preserve"> </w:t>
      </w:r>
      <w:r>
        <w:rPr>
          <w:color w:val="1F1F23"/>
        </w:rPr>
        <w:t>di</w:t>
      </w:r>
      <w:r>
        <w:rPr>
          <w:color w:val="1F1F23"/>
          <w:spacing w:val="22"/>
          <w:w w:val="95"/>
        </w:rPr>
        <w:t xml:space="preserve"> </w:t>
      </w:r>
      <w:r>
        <w:rPr>
          <w:color w:val="1F1F23"/>
        </w:rPr>
        <w:t>isoconcentrazione</w:t>
      </w:r>
      <w:r>
        <w:rPr>
          <w:color w:val="1F1F23"/>
          <w:spacing w:val="54"/>
        </w:rPr>
        <w:t xml:space="preserve"> </w:t>
      </w:r>
      <w:r>
        <w:rPr>
          <w:color w:val="1F1F23"/>
        </w:rPr>
        <w:t>degli</w:t>
      </w:r>
      <w:r>
        <w:rPr>
          <w:color w:val="1F1F23"/>
          <w:spacing w:val="30"/>
        </w:rPr>
        <w:t xml:space="preserve"> </w:t>
      </w:r>
      <w:r>
        <w:rPr>
          <w:color w:val="1F1F23"/>
        </w:rPr>
        <w:t>inquinanti</w:t>
      </w:r>
      <w:r>
        <w:rPr>
          <w:color w:val="1F1F23"/>
          <w:spacing w:val="34"/>
        </w:rPr>
        <w:t xml:space="preserve"> </w:t>
      </w:r>
      <w:r>
        <w:rPr>
          <w:color w:val="1F1F23"/>
        </w:rPr>
        <w:t>prodotte</w:t>
      </w:r>
      <w:r>
        <w:rPr>
          <w:color w:val="1F1F23"/>
          <w:spacing w:val="37"/>
        </w:rPr>
        <w:t xml:space="preserve"> </w:t>
      </w:r>
      <w:r>
        <w:rPr>
          <w:color w:val="1F1F23"/>
        </w:rPr>
        <w:t>dalla</w:t>
      </w:r>
      <w:r>
        <w:rPr>
          <w:color w:val="1F1F23"/>
          <w:spacing w:val="24"/>
        </w:rPr>
        <w:t xml:space="preserve"> </w:t>
      </w:r>
      <w:r>
        <w:rPr>
          <w:color w:val="1F1F23"/>
        </w:rPr>
        <w:t>società</w:t>
      </w:r>
      <w:r>
        <w:rPr>
          <w:color w:val="1F1F23"/>
          <w:spacing w:val="31"/>
        </w:rPr>
        <w:t xml:space="preserve"> </w:t>
      </w:r>
      <w:r>
        <w:rPr>
          <w:color w:val="1F1F23"/>
        </w:rPr>
        <w:t>Servizi</w:t>
      </w:r>
      <w:r>
        <w:rPr>
          <w:color w:val="1F1F23"/>
          <w:spacing w:val="27"/>
        </w:rPr>
        <w:t xml:space="preserve"> </w:t>
      </w:r>
      <w:r>
        <w:rPr>
          <w:color w:val="1F1F23"/>
        </w:rPr>
        <w:t>Territorio</w:t>
      </w:r>
      <w:r>
        <w:rPr>
          <w:color w:val="1F1F23"/>
          <w:spacing w:val="46"/>
        </w:rPr>
        <w:t xml:space="preserve"> </w:t>
      </w:r>
      <w:r>
        <w:rPr>
          <w:color w:val="1F1F23"/>
        </w:rPr>
        <w:t>srl,</w:t>
      </w:r>
      <w:r>
        <w:rPr>
          <w:color w:val="1F1F23"/>
          <w:spacing w:val="20"/>
        </w:rPr>
        <w:t xml:space="preserve"> </w:t>
      </w:r>
      <w:r>
        <w:rPr>
          <w:color w:val="1F1F23"/>
        </w:rPr>
        <w:t>che</w:t>
      </w:r>
      <w:r>
        <w:rPr>
          <w:color w:val="1F1F23"/>
          <w:spacing w:val="18"/>
        </w:rPr>
        <w:t xml:space="preserve"> </w:t>
      </w:r>
      <w:r>
        <w:rPr>
          <w:color w:val="1F1F23"/>
        </w:rPr>
        <w:t>verrà contattata</w:t>
      </w:r>
      <w:r>
        <w:rPr>
          <w:color w:val="1F1F23"/>
          <w:spacing w:val="15"/>
        </w:rPr>
        <w:t xml:space="preserve"> </w:t>
      </w:r>
      <w:r>
        <w:rPr>
          <w:color w:val="1F1F23"/>
        </w:rPr>
        <w:t>per</w:t>
      </w:r>
      <w:r>
        <w:rPr>
          <w:color w:val="1F1F23"/>
          <w:spacing w:val="20"/>
        </w:rPr>
        <w:t xml:space="preserve"> </w:t>
      </w:r>
      <w:r>
        <w:rPr>
          <w:color w:val="1F1F23"/>
        </w:rPr>
        <w:t>fornire</w:t>
      </w:r>
      <w:r>
        <w:rPr>
          <w:color w:val="1F1F23"/>
          <w:spacing w:val="23"/>
        </w:rPr>
        <w:t xml:space="preserve"> </w:t>
      </w:r>
      <w:r>
        <w:rPr>
          <w:color w:val="1F1F23"/>
        </w:rPr>
        <w:t>le</w:t>
      </w:r>
      <w:r>
        <w:rPr>
          <w:color w:val="1F1F23"/>
          <w:spacing w:val="6"/>
        </w:rPr>
        <w:t xml:space="preserve"> </w:t>
      </w:r>
      <w:r>
        <w:rPr>
          <w:color w:val="1F1F23"/>
        </w:rPr>
        <w:t>mappe</w:t>
      </w:r>
      <w:r>
        <w:rPr>
          <w:color w:val="1F1F23"/>
          <w:spacing w:val="21"/>
        </w:rPr>
        <w:t xml:space="preserve"> </w:t>
      </w:r>
      <w:r>
        <w:rPr>
          <w:color w:val="1F1F23"/>
        </w:rPr>
        <w:t>medesime</w:t>
      </w:r>
      <w:r>
        <w:rPr>
          <w:color w:val="1F1F23"/>
          <w:spacing w:val="34"/>
        </w:rPr>
        <w:t xml:space="preserve"> </w:t>
      </w:r>
      <w:r>
        <w:rPr>
          <w:color w:val="1F1F23"/>
        </w:rPr>
        <w:t>informato</w:t>
      </w:r>
      <w:r>
        <w:rPr>
          <w:color w:val="1F1F23"/>
          <w:spacing w:val="24"/>
        </w:rPr>
        <w:t xml:space="preserve"> </w:t>
      </w:r>
      <w:r>
        <w:rPr>
          <w:color w:val="1F1F23"/>
        </w:rPr>
        <w:t>compatibile</w:t>
      </w:r>
      <w:r>
        <w:rPr>
          <w:color w:val="1F1F23"/>
          <w:spacing w:val="31"/>
        </w:rPr>
        <w:t xml:space="preserve"> </w:t>
      </w:r>
      <w:r>
        <w:rPr>
          <w:color w:val="1F1F23"/>
        </w:rPr>
        <w:t>con</w:t>
      </w:r>
      <w:r>
        <w:rPr>
          <w:color w:val="1F1F23"/>
          <w:spacing w:val="18"/>
        </w:rPr>
        <w:t xml:space="preserve"> </w:t>
      </w:r>
      <w:r>
        <w:rPr>
          <w:color w:val="1F1F23"/>
        </w:rPr>
        <w:t xml:space="preserve">il </w:t>
      </w:r>
      <w:r>
        <w:rPr>
          <w:color w:val="1F1F23"/>
          <w:spacing w:val="18"/>
        </w:rPr>
        <w:t xml:space="preserve"> </w:t>
      </w:r>
      <w:r>
        <w:rPr>
          <w:color w:val="1F1F23"/>
        </w:rPr>
        <w:t xml:space="preserve">sistema </w:t>
      </w:r>
      <w:r>
        <w:rPr>
          <w:color w:val="1F1F23"/>
          <w:spacing w:val="7"/>
        </w:rPr>
        <w:t xml:space="preserve"> </w:t>
      </w:r>
      <w:r>
        <w:rPr>
          <w:color w:val="1F1F23"/>
        </w:rPr>
        <w:t xml:space="preserve">Are </w:t>
      </w:r>
      <w:r>
        <w:rPr>
          <w:color w:val="1F1F23"/>
          <w:spacing w:val="27"/>
        </w:rPr>
        <w:t xml:space="preserve"> </w:t>
      </w:r>
      <w:r>
        <w:rPr>
          <w:color w:val="1F1F23"/>
        </w:rPr>
        <w:t>Gis.</w:t>
      </w:r>
      <w:r>
        <w:rPr>
          <w:color w:val="1F1F23"/>
          <w:w w:val="101"/>
        </w:rPr>
        <w:t xml:space="preserve"> </w:t>
      </w:r>
      <w:r>
        <w:rPr>
          <w:color w:val="1F1F23"/>
        </w:rPr>
        <w:t>Poiché</w:t>
      </w:r>
      <w:r>
        <w:rPr>
          <w:color w:val="1F1F23"/>
          <w:spacing w:val="40"/>
        </w:rPr>
        <w:t xml:space="preserve"> </w:t>
      </w:r>
      <w:r>
        <w:rPr>
          <w:color w:val="1F1F23"/>
        </w:rPr>
        <w:t>non</w:t>
      </w:r>
      <w:r>
        <w:rPr>
          <w:color w:val="1F1F23"/>
          <w:spacing w:val="35"/>
        </w:rPr>
        <w:t xml:space="preserve"> </w:t>
      </w:r>
      <w:r>
        <w:rPr>
          <w:color w:val="1F1F23"/>
        </w:rPr>
        <w:t>è</w:t>
      </w:r>
      <w:r>
        <w:rPr>
          <w:color w:val="1F1F23"/>
          <w:spacing w:val="10"/>
        </w:rPr>
        <w:t xml:space="preserve"> </w:t>
      </w:r>
      <w:r>
        <w:rPr>
          <w:color w:val="1F1F23"/>
        </w:rPr>
        <w:t>nostro</w:t>
      </w:r>
      <w:r>
        <w:rPr>
          <w:color w:val="1F1F23"/>
          <w:spacing w:val="52"/>
        </w:rPr>
        <w:t xml:space="preserve"> </w:t>
      </w:r>
      <w:r>
        <w:rPr>
          <w:color w:val="1F1F23"/>
        </w:rPr>
        <w:t>obiettivo</w:t>
      </w:r>
      <w:r>
        <w:rPr>
          <w:color w:val="1F1F23"/>
          <w:spacing w:val="44"/>
        </w:rPr>
        <w:t xml:space="preserve"> </w:t>
      </w:r>
      <w:r>
        <w:rPr>
          <w:color w:val="1F1F23"/>
        </w:rPr>
        <w:t>quantificare</w:t>
      </w:r>
      <w:r>
        <w:rPr>
          <w:color w:val="1F1F23"/>
          <w:spacing w:val="33"/>
        </w:rPr>
        <w:t xml:space="preserve"> </w:t>
      </w:r>
      <w:r>
        <w:rPr>
          <w:color w:val="1F1F23"/>
        </w:rPr>
        <w:t>in</w:t>
      </w:r>
      <w:r>
        <w:rPr>
          <w:color w:val="1F1F23"/>
          <w:spacing w:val="31"/>
        </w:rPr>
        <w:t xml:space="preserve"> </w:t>
      </w:r>
      <w:r>
        <w:rPr>
          <w:color w:val="1F1F23"/>
        </w:rPr>
        <w:t>modo</w:t>
      </w:r>
      <w:r>
        <w:rPr>
          <w:color w:val="1F1F23"/>
          <w:spacing w:val="30"/>
        </w:rPr>
        <w:t xml:space="preserve"> </w:t>
      </w:r>
      <w:r>
        <w:rPr>
          <w:color w:val="1F1F23"/>
        </w:rPr>
        <w:t>preciso</w:t>
      </w:r>
      <w:r>
        <w:rPr>
          <w:color w:val="1F1F23"/>
          <w:spacing w:val="53"/>
        </w:rPr>
        <w:t xml:space="preserve"> </w:t>
      </w:r>
      <w:r>
        <w:rPr>
          <w:color w:val="1F1F23"/>
        </w:rPr>
        <w:t>l'esposizione</w:t>
      </w:r>
      <w:r>
        <w:rPr>
          <w:color w:val="1F1F23"/>
          <w:spacing w:val="41"/>
        </w:rPr>
        <w:t xml:space="preserve"> </w:t>
      </w:r>
      <w:r>
        <w:rPr>
          <w:color w:val="1F1F23"/>
        </w:rPr>
        <w:t>personal</w:t>
      </w:r>
      <w:r>
        <w:rPr>
          <w:color w:val="1F1F23"/>
          <w:spacing w:val="27"/>
        </w:rPr>
        <w:t>e</w:t>
      </w:r>
      <w:r>
        <w:rPr>
          <w:color w:val="3D3D3B"/>
        </w:rPr>
        <w:t xml:space="preserve">, </w:t>
      </w:r>
      <w:r>
        <w:rPr>
          <w:color w:val="3D3D3B"/>
          <w:spacing w:val="18"/>
        </w:rPr>
        <w:t xml:space="preserve"> </w:t>
      </w:r>
      <w:r>
        <w:rPr>
          <w:color w:val="1F1F23"/>
        </w:rPr>
        <w:t>ma</w:t>
      </w:r>
      <w:r>
        <w:rPr>
          <w:color w:val="1F1F23"/>
          <w:spacing w:val="56"/>
          <w:w w:val="99"/>
        </w:rPr>
        <w:t xml:space="preserve"> </w:t>
      </w:r>
      <w:r>
        <w:rPr>
          <w:color w:val="1F1F23"/>
        </w:rPr>
        <w:t>stimare</w:t>
      </w:r>
      <w:r>
        <w:rPr>
          <w:color w:val="1F1F23"/>
          <w:spacing w:val="13"/>
        </w:rPr>
        <w:t xml:space="preserve"> </w:t>
      </w:r>
      <w:r>
        <w:rPr>
          <w:color w:val="1F1F23"/>
        </w:rPr>
        <w:t>in</w:t>
      </w:r>
      <w:r>
        <w:rPr>
          <w:color w:val="1F1F23"/>
          <w:spacing w:val="12"/>
        </w:rPr>
        <w:t xml:space="preserve"> </w:t>
      </w:r>
      <w:r>
        <w:rPr>
          <w:color w:val="1F1F23"/>
        </w:rPr>
        <w:t>modo</w:t>
      </w:r>
      <w:r>
        <w:rPr>
          <w:color w:val="1F1F23"/>
          <w:spacing w:val="15"/>
        </w:rPr>
        <w:t xml:space="preserve"> </w:t>
      </w:r>
      <w:r>
        <w:rPr>
          <w:color w:val="1F1F23"/>
        </w:rPr>
        <w:t>realistico</w:t>
      </w:r>
      <w:r>
        <w:rPr>
          <w:color w:val="1F1F23"/>
          <w:spacing w:val="32"/>
        </w:rPr>
        <w:t xml:space="preserve"> </w:t>
      </w:r>
      <w:r>
        <w:rPr>
          <w:color w:val="1F1F23"/>
        </w:rPr>
        <w:t>le</w:t>
      </w:r>
      <w:r>
        <w:rPr>
          <w:color w:val="1F1F23"/>
          <w:spacing w:val="5"/>
        </w:rPr>
        <w:t xml:space="preserve"> </w:t>
      </w:r>
      <w:r>
        <w:rPr>
          <w:color w:val="1F1F23"/>
        </w:rPr>
        <w:t>differenze</w:t>
      </w:r>
      <w:r>
        <w:rPr>
          <w:color w:val="1F1F23"/>
          <w:spacing w:val="28"/>
        </w:rPr>
        <w:t xml:space="preserve"> </w:t>
      </w:r>
      <w:r>
        <w:rPr>
          <w:color w:val="1F1F23"/>
        </w:rPr>
        <w:t>esistenti</w:t>
      </w:r>
      <w:r>
        <w:rPr>
          <w:color w:val="1F1F23"/>
          <w:spacing w:val="32"/>
        </w:rPr>
        <w:t xml:space="preserve"> </w:t>
      </w:r>
      <w:r>
        <w:rPr>
          <w:color w:val="1F1F23"/>
        </w:rPr>
        <w:t>in</w:t>
      </w:r>
      <w:r>
        <w:rPr>
          <w:color w:val="1F1F23"/>
          <w:spacing w:val="2"/>
        </w:rPr>
        <w:t xml:space="preserve"> </w:t>
      </w:r>
      <w:r>
        <w:rPr>
          <w:color w:val="1F1F23"/>
        </w:rPr>
        <w:t>tennini</w:t>
      </w:r>
      <w:r>
        <w:rPr>
          <w:color w:val="1F1F23"/>
          <w:spacing w:val="24"/>
        </w:rPr>
        <w:t xml:space="preserve"> </w:t>
      </w:r>
      <w:r>
        <w:rPr>
          <w:color w:val="1F1F23"/>
        </w:rPr>
        <w:t xml:space="preserve">di </w:t>
      </w:r>
      <w:r>
        <w:rPr>
          <w:color w:val="1F1F23"/>
          <w:spacing w:val="5"/>
        </w:rPr>
        <w:t xml:space="preserve"> </w:t>
      </w:r>
      <w:r>
        <w:rPr>
          <w:color w:val="1F1F23"/>
        </w:rPr>
        <w:t xml:space="preserve">concentrazione </w:t>
      </w:r>
      <w:r>
        <w:rPr>
          <w:color w:val="1F1F23"/>
          <w:spacing w:val="41"/>
        </w:rPr>
        <w:t xml:space="preserve"> </w:t>
      </w:r>
      <w:r>
        <w:rPr>
          <w:color w:val="1F1F23"/>
        </w:rPr>
        <w:t xml:space="preserve">sull'area </w:t>
      </w:r>
      <w:r>
        <w:rPr>
          <w:color w:val="1F1F23"/>
          <w:spacing w:val="19"/>
        </w:rPr>
        <w:t xml:space="preserve"> </w:t>
      </w:r>
      <w:r>
        <w:rPr>
          <w:color w:val="1F1F23"/>
        </w:rPr>
        <w:t>in</w:t>
      </w:r>
      <w:r>
        <w:rPr>
          <w:color w:val="1F1F23"/>
          <w:w w:val="98"/>
        </w:rPr>
        <w:t xml:space="preserve"> </w:t>
      </w:r>
      <w:r>
        <w:rPr>
          <w:color w:val="1F1F23"/>
        </w:rPr>
        <w:t>esame,</w:t>
      </w:r>
      <w:r>
        <w:rPr>
          <w:color w:val="1F1F23"/>
          <w:spacing w:val="38"/>
        </w:rPr>
        <w:t xml:space="preserve"> </w:t>
      </w:r>
      <w:r>
        <w:rPr>
          <w:color w:val="1F1F23"/>
        </w:rPr>
        <w:t>l'ipotesi</w:t>
      </w:r>
      <w:r>
        <w:rPr>
          <w:color w:val="1F1F23"/>
          <w:spacing w:val="51"/>
        </w:rPr>
        <w:t xml:space="preserve"> </w:t>
      </w:r>
      <w:r>
        <w:rPr>
          <w:color w:val="1F1F23"/>
          <w:sz w:val="22"/>
          <w:szCs w:val="22"/>
        </w:rPr>
        <w:t>è</w:t>
      </w:r>
      <w:r>
        <w:rPr>
          <w:color w:val="1F1F23"/>
          <w:spacing w:val="37"/>
          <w:sz w:val="22"/>
          <w:szCs w:val="22"/>
        </w:rPr>
        <w:t xml:space="preserve"> </w:t>
      </w:r>
      <w:r>
        <w:rPr>
          <w:color w:val="1F1F23"/>
        </w:rPr>
        <w:t>che</w:t>
      </w:r>
      <w:r>
        <w:rPr>
          <w:color w:val="1F1F23"/>
          <w:spacing w:val="39"/>
        </w:rPr>
        <w:t xml:space="preserve"> </w:t>
      </w:r>
      <w:r>
        <w:rPr>
          <w:color w:val="1F1F23"/>
        </w:rPr>
        <w:t>le</w:t>
      </w:r>
      <w:r>
        <w:rPr>
          <w:color w:val="1F1F23"/>
          <w:spacing w:val="37"/>
        </w:rPr>
        <w:t xml:space="preserve"> </w:t>
      </w:r>
      <w:r>
        <w:rPr>
          <w:color w:val="1F1F23"/>
        </w:rPr>
        <w:t>differenze</w:t>
      </w:r>
      <w:r>
        <w:rPr>
          <w:color w:val="1F1F23"/>
          <w:spacing w:val="45"/>
        </w:rPr>
        <w:t xml:space="preserve"> </w:t>
      </w:r>
      <w:r>
        <w:rPr>
          <w:color w:val="1F1F23"/>
        </w:rPr>
        <w:t>riscontrate</w:t>
      </w:r>
      <w:r>
        <w:rPr>
          <w:color w:val="1F1F23"/>
          <w:spacing w:val="47"/>
        </w:rPr>
        <w:t xml:space="preserve"> </w:t>
      </w:r>
      <w:r>
        <w:rPr>
          <w:color w:val="1F1F23"/>
        </w:rPr>
        <w:t>tra</w:t>
      </w:r>
      <w:r>
        <w:rPr>
          <w:color w:val="1F1F23"/>
          <w:spacing w:val="46"/>
        </w:rPr>
        <w:t xml:space="preserve"> </w:t>
      </w:r>
      <w:r>
        <w:rPr>
          <w:color w:val="1F1F23"/>
        </w:rPr>
        <w:t>le</w:t>
      </w:r>
      <w:r>
        <w:rPr>
          <w:color w:val="1F1F23"/>
          <w:spacing w:val="31"/>
        </w:rPr>
        <w:t xml:space="preserve"> </w:t>
      </w:r>
      <w:r>
        <w:rPr>
          <w:color w:val="1F1F23"/>
        </w:rPr>
        <w:t>varie</w:t>
      </w:r>
      <w:r>
        <w:rPr>
          <w:color w:val="1F1F23"/>
          <w:spacing w:val="40"/>
        </w:rPr>
        <w:t xml:space="preserve"> </w:t>
      </w:r>
      <w:r>
        <w:rPr>
          <w:color w:val="1F1F23"/>
        </w:rPr>
        <w:t>zone</w:t>
      </w:r>
      <w:r>
        <w:rPr>
          <w:color w:val="1F1F23"/>
          <w:spacing w:val="37"/>
        </w:rPr>
        <w:t xml:space="preserve"> </w:t>
      </w:r>
      <w:r>
        <w:rPr>
          <w:color w:val="1F1F23"/>
        </w:rPr>
        <w:t>possano</w:t>
      </w:r>
      <w:r>
        <w:rPr>
          <w:color w:val="1F1F23"/>
          <w:spacing w:val="2"/>
        </w:rPr>
        <w:t xml:space="preserve"> </w:t>
      </w:r>
      <w:r>
        <w:rPr>
          <w:color w:val="1F1F23"/>
        </w:rPr>
        <w:t>essere</w:t>
      </w:r>
      <w:r>
        <w:rPr>
          <w:color w:val="1F1F23"/>
          <w:spacing w:val="41"/>
        </w:rPr>
        <w:t xml:space="preserve"> </w:t>
      </w:r>
      <w:r>
        <w:rPr>
          <w:color w:val="1F1F23"/>
        </w:rPr>
        <w:t>estese</w:t>
      </w:r>
      <w:r>
        <w:rPr>
          <w:color w:val="1F1F23"/>
          <w:spacing w:val="45"/>
        </w:rPr>
        <w:t xml:space="preserve"> </w:t>
      </w:r>
      <w:r>
        <w:rPr>
          <w:color w:val="1F1F23"/>
        </w:rPr>
        <w:t>a</w:t>
      </w:r>
      <w:r>
        <w:rPr>
          <w:color w:val="1F1F23"/>
          <w:spacing w:val="25"/>
        </w:rPr>
        <w:t xml:space="preserve"> </w:t>
      </w:r>
      <w:r>
        <w:rPr>
          <w:color w:val="1F1F23"/>
        </w:rPr>
        <w:t>tutto</w:t>
      </w:r>
      <w:r>
        <w:rPr>
          <w:color w:val="1F1F23"/>
          <w:w w:val="101"/>
        </w:rPr>
        <w:t xml:space="preserve"> </w:t>
      </w:r>
      <w:r>
        <w:rPr>
          <w:color w:val="1F1F23"/>
          <w:spacing w:val="2"/>
        </w:rPr>
        <w:t>l</w:t>
      </w:r>
      <w:r>
        <w:rPr>
          <w:color w:val="3D3D3B"/>
          <w:spacing w:val="1"/>
        </w:rPr>
        <w:t>'</w:t>
      </w:r>
      <w:r>
        <w:rPr>
          <w:color w:val="1F1F23"/>
          <w:spacing w:val="1"/>
        </w:rPr>
        <w:t>arco</w:t>
      </w:r>
      <w:r>
        <w:rPr>
          <w:color w:val="1F1F23"/>
        </w:rPr>
        <w:t xml:space="preserve">   </w:t>
      </w:r>
      <w:r>
        <w:rPr>
          <w:color w:val="1F1F23"/>
          <w:spacing w:val="2"/>
        </w:rPr>
        <w:t>dell</w:t>
      </w:r>
      <w:r>
        <w:rPr>
          <w:color w:val="3D3D3B"/>
          <w:spacing w:val="1"/>
        </w:rPr>
        <w:t>'</w:t>
      </w:r>
      <w:r>
        <w:rPr>
          <w:color w:val="1F1F23"/>
          <w:spacing w:val="2"/>
        </w:rPr>
        <w:t>anno</w:t>
      </w:r>
      <w:r>
        <w:rPr>
          <w:color w:val="3D3D3B"/>
          <w:spacing w:val="2"/>
        </w:rPr>
        <w:t>.</w:t>
      </w:r>
    </w:p>
    <w:p w:rsidR="00000000" w:rsidRDefault="00E3224A">
      <w:pPr>
        <w:pStyle w:val="BodyText"/>
        <w:kinsoku w:val="0"/>
        <w:overflowPunct w:val="0"/>
        <w:spacing w:before="5" w:line="374" w:lineRule="auto"/>
        <w:ind w:left="132" w:right="118" w:hanging="5"/>
        <w:jc w:val="both"/>
        <w:rPr>
          <w:color w:val="000000"/>
        </w:rPr>
      </w:pPr>
      <w:r>
        <w:rPr>
          <w:color w:val="1F1F23"/>
        </w:rPr>
        <w:t>Va</w:t>
      </w:r>
      <w:r>
        <w:rPr>
          <w:color w:val="1F1F23"/>
          <w:spacing w:val="30"/>
        </w:rPr>
        <w:t xml:space="preserve"> </w:t>
      </w:r>
      <w:r>
        <w:rPr>
          <w:color w:val="1F1F23"/>
        </w:rPr>
        <w:t>peraltro</w:t>
      </w:r>
      <w:r>
        <w:rPr>
          <w:color w:val="1F1F23"/>
          <w:spacing w:val="9"/>
        </w:rPr>
        <w:t xml:space="preserve"> </w:t>
      </w:r>
      <w:r>
        <w:rPr>
          <w:color w:val="1F1F23"/>
        </w:rPr>
        <w:t>segnalato</w:t>
      </w:r>
      <w:r>
        <w:rPr>
          <w:color w:val="1F1F23"/>
          <w:spacing w:val="47"/>
        </w:rPr>
        <w:t xml:space="preserve"> </w:t>
      </w:r>
      <w:r>
        <w:rPr>
          <w:color w:val="1F1F23"/>
        </w:rPr>
        <w:t>che</w:t>
      </w:r>
      <w:r>
        <w:rPr>
          <w:color w:val="1F1F23"/>
          <w:spacing w:val="35"/>
        </w:rPr>
        <w:t xml:space="preserve"> </w:t>
      </w:r>
      <w:r>
        <w:rPr>
          <w:color w:val="1F1F23"/>
        </w:rPr>
        <w:t>la</w:t>
      </w:r>
      <w:r>
        <w:rPr>
          <w:color w:val="1F1F23"/>
          <w:spacing w:val="33"/>
        </w:rPr>
        <w:t xml:space="preserve"> </w:t>
      </w:r>
      <w:r>
        <w:rPr>
          <w:color w:val="1F1F23"/>
        </w:rPr>
        <w:t>situazione</w:t>
      </w:r>
      <w:r>
        <w:rPr>
          <w:color w:val="1F1F23"/>
          <w:spacing w:val="45"/>
        </w:rPr>
        <w:t xml:space="preserve"> </w:t>
      </w:r>
      <w:r>
        <w:rPr>
          <w:color w:val="1F1F23"/>
        </w:rPr>
        <w:t>generale</w:t>
      </w:r>
      <w:r>
        <w:rPr>
          <w:color w:val="1F1F23"/>
          <w:spacing w:val="53"/>
        </w:rPr>
        <w:t xml:space="preserve"> </w:t>
      </w:r>
      <w:r>
        <w:rPr>
          <w:color w:val="1F1F23"/>
        </w:rPr>
        <w:t>appare</w:t>
      </w:r>
      <w:r>
        <w:rPr>
          <w:color w:val="1F1F23"/>
          <w:spacing w:val="38"/>
        </w:rPr>
        <w:t xml:space="preserve"> </w:t>
      </w:r>
      <w:r>
        <w:rPr>
          <w:color w:val="1F1F23"/>
        </w:rPr>
        <w:t>comunque  abbastanza</w:t>
      </w:r>
      <w:r>
        <w:rPr>
          <w:color w:val="1F1F23"/>
          <w:spacing w:val="48"/>
        </w:rPr>
        <w:t xml:space="preserve"> </w:t>
      </w:r>
      <w:r>
        <w:rPr>
          <w:color w:val="1F1F23"/>
        </w:rPr>
        <w:t>compromessa,</w:t>
      </w:r>
      <w:r>
        <w:rPr>
          <w:color w:val="1F1F23"/>
          <w:w w:val="101"/>
        </w:rPr>
        <w:t xml:space="preserve"> </w:t>
      </w:r>
      <w:r>
        <w:rPr>
          <w:color w:val="1F1F23"/>
        </w:rPr>
        <w:t>anche</w:t>
      </w:r>
      <w:r>
        <w:rPr>
          <w:color w:val="1F1F23"/>
          <w:spacing w:val="19"/>
        </w:rPr>
        <w:t xml:space="preserve"> </w:t>
      </w:r>
      <w:r>
        <w:rPr>
          <w:color w:val="1F1F23"/>
        </w:rPr>
        <w:t>in</w:t>
      </w:r>
      <w:r>
        <w:rPr>
          <w:color w:val="1F1F23"/>
          <w:spacing w:val="10"/>
        </w:rPr>
        <w:t xml:space="preserve"> </w:t>
      </w:r>
      <w:r>
        <w:rPr>
          <w:color w:val="1F1F23"/>
        </w:rPr>
        <w:t>virtù</w:t>
      </w:r>
      <w:r>
        <w:rPr>
          <w:color w:val="1F1F23"/>
          <w:spacing w:val="33"/>
        </w:rPr>
        <w:t xml:space="preserve"> </w:t>
      </w:r>
      <w:r>
        <w:rPr>
          <w:color w:val="1F1F23"/>
        </w:rPr>
        <w:t>di</w:t>
      </w:r>
      <w:r>
        <w:rPr>
          <w:color w:val="1F1F23"/>
          <w:spacing w:val="16"/>
        </w:rPr>
        <w:t xml:space="preserve"> </w:t>
      </w:r>
      <w:r>
        <w:rPr>
          <w:color w:val="1F1F23"/>
        </w:rPr>
        <w:t>altre</w:t>
      </w:r>
      <w:r>
        <w:rPr>
          <w:color w:val="1F1F23"/>
          <w:spacing w:val="6"/>
        </w:rPr>
        <w:t xml:space="preserve"> </w:t>
      </w:r>
      <w:r>
        <w:rPr>
          <w:color w:val="1F1F23"/>
        </w:rPr>
        <w:t>fonti</w:t>
      </w:r>
      <w:r>
        <w:rPr>
          <w:color w:val="1F1F23"/>
          <w:spacing w:val="24"/>
        </w:rPr>
        <w:t xml:space="preserve"> </w:t>
      </w:r>
      <w:r>
        <w:rPr>
          <w:color w:val="1F1F23"/>
        </w:rPr>
        <w:t>di</w:t>
      </w:r>
      <w:r>
        <w:rPr>
          <w:color w:val="1F1F23"/>
          <w:spacing w:val="20"/>
        </w:rPr>
        <w:t xml:space="preserve"> </w:t>
      </w:r>
      <w:r>
        <w:rPr>
          <w:color w:val="1F1F23"/>
        </w:rPr>
        <w:t>inquinamento,</w:t>
      </w:r>
      <w:r>
        <w:rPr>
          <w:color w:val="1F1F23"/>
          <w:spacing w:val="32"/>
        </w:rPr>
        <w:t xml:space="preserve"> </w:t>
      </w:r>
      <w:r>
        <w:rPr>
          <w:color w:val="1F1F23"/>
        </w:rPr>
        <w:t>con</w:t>
      </w:r>
      <w:r>
        <w:rPr>
          <w:color w:val="1F1F23"/>
          <w:spacing w:val="10"/>
        </w:rPr>
        <w:t xml:space="preserve"> </w:t>
      </w:r>
      <w:r>
        <w:rPr>
          <w:color w:val="1F1F23"/>
        </w:rPr>
        <w:t>valori</w:t>
      </w:r>
      <w:r>
        <w:rPr>
          <w:color w:val="1F1F23"/>
          <w:spacing w:val="25"/>
        </w:rPr>
        <w:t xml:space="preserve"> </w:t>
      </w:r>
      <w:r>
        <w:rPr>
          <w:color w:val="1F1F23"/>
        </w:rPr>
        <w:t>di</w:t>
      </w:r>
      <w:r>
        <w:rPr>
          <w:color w:val="1F1F23"/>
          <w:spacing w:val="21"/>
        </w:rPr>
        <w:t xml:space="preserve"> </w:t>
      </w:r>
      <w:r>
        <w:rPr>
          <w:color w:val="1F1F23"/>
        </w:rPr>
        <w:t>concentrazione</w:t>
      </w:r>
      <w:r>
        <w:rPr>
          <w:color w:val="1F1F23"/>
          <w:spacing w:val="37"/>
        </w:rPr>
        <w:t xml:space="preserve"> </w:t>
      </w:r>
      <w:r>
        <w:rPr>
          <w:color w:val="1F1F23"/>
        </w:rPr>
        <w:t>che</w:t>
      </w:r>
      <w:r>
        <w:rPr>
          <w:color w:val="1F1F23"/>
          <w:spacing w:val="4"/>
        </w:rPr>
        <w:t xml:space="preserve"> </w:t>
      </w:r>
      <w:r>
        <w:rPr>
          <w:color w:val="1F1F23"/>
        </w:rPr>
        <w:t>risultano generalmente</w:t>
      </w:r>
      <w:r>
        <w:rPr>
          <w:color w:val="1F1F23"/>
          <w:spacing w:val="57"/>
        </w:rPr>
        <w:t xml:space="preserve"> </w:t>
      </w:r>
      <w:r>
        <w:rPr>
          <w:color w:val="1F1F23"/>
        </w:rPr>
        <w:t>più</w:t>
      </w:r>
      <w:r>
        <w:rPr>
          <w:color w:val="1F1F23"/>
          <w:spacing w:val="57"/>
        </w:rPr>
        <w:t xml:space="preserve"> </w:t>
      </w:r>
      <w:r>
        <w:rPr>
          <w:color w:val="1F1F23"/>
        </w:rPr>
        <w:t>elevati</w:t>
      </w:r>
      <w:r>
        <w:rPr>
          <w:color w:val="1F1F23"/>
          <w:spacing w:val="44"/>
        </w:rPr>
        <w:t xml:space="preserve"> </w:t>
      </w:r>
      <w:r>
        <w:rPr>
          <w:color w:val="1F1F23"/>
        </w:rPr>
        <w:t>rispetto  alla</w:t>
      </w:r>
      <w:r>
        <w:rPr>
          <w:color w:val="1F1F23"/>
          <w:spacing w:val="33"/>
        </w:rPr>
        <w:t xml:space="preserve"> </w:t>
      </w:r>
      <w:r>
        <w:rPr>
          <w:color w:val="1F1F23"/>
        </w:rPr>
        <w:t>media</w:t>
      </w:r>
      <w:r>
        <w:rPr>
          <w:color w:val="1F1F23"/>
          <w:spacing w:val="47"/>
        </w:rPr>
        <w:t xml:space="preserve"> </w:t>
      </w:r>
      <w:r>
        <w:rPr>
          <w:color w:val="1F1F23"/>
        </w:rPr>
        <w:t>provinciale.</w:t>
      </w:r>
      <w:r>
        <w:rPr>
          <w:color w:val="1F1F23"/>
          <w:spacing w:val="50"/>
        </w:rPr>
        <w:t xml:space="preserve"> </w:t>
      </w:r>
      <w:r>
        <w:rPr>
          <w:color w:val="1F1F23"/>
        </w:rPr>
        <w:t>Non</w:t>
      </w:r>
      <w:r>
        <w:rPr>
          <w:color w:val="1F1F23"/>
          <w:spacing w:val="54"/>
        </w:rPr>
        <w:t xml:space="preserve"> </w:t>
      </w:r>
      <w:r>
        <w:rPr>
          <w:color w:val="1F1F23"/>
        </w:rPr>
        <w:t>esistono</w:t>
      </w:r>
      <w:r>
        <w:rPr>
          <w:color w:val="1F1F23"/>
          <w:spacing w:val="45"/>
        </w:rPr>
        <w:t xml:space="preserve"> </w:t>
      </w:r>
      <w:r>
        <w:rPr>
          <w:color w:val="1F1F23"/>
        </w:rPr>
        <w:t>zone</w:t>
      </w:r>
      <w:r>
        <w:rPr>
          <w:color w:val="1F1F23"/>
          <w:spacing w:val="38"/>
        </w:rPr>
        <w:t xml:space="preserve"> </w:t>
      </w:r>
      <w:r>
        <w:rPr>
          <w:color w:val="3D3D3B"/>
          <w:spacing w:val="-7"/>
        </w:rPr>
        <w:t>"</w:t>
      </w:r>
      <w:r>
        <w:rPr>
          <w:color w:val="1F1F23"/>
          <w:spacing w:val="-11"/>
        </w:rPr>
        <w:t>di</w:t>
      </w:r>
      <w:r>
        <w:rPr>
          <w:color w:val="1F1F23"/>
          <w:spacing w:val="44"/>
        </w:rPr>
        <w:t xml:space="preserve"> </w:t>
      </w:r>
      <w:r>
        <w:rPr>
          <w:color w:val="1F1F23"/>
        </w:rPr>
        <w:t>sicurezza</w:t>
      </w:r>
      <w:r>
        <w:rPr>
          <w:color w:val="3D3D3B"/>
        </w:rPr>
        <w:t>"</w:t>
      </w:r>
      <w:r>
        <w:rPr>
          <w:color w:val="3D3D3B"/>
          <w:spacing w:val="2"/>
        </w:rPr>
        <w:t xml:space="preserve"> </w:t>
      </w:r>
      <w:r>
        <w:rPr>
          <w:color w:val="1F1F23"/>
        </w:rPr>
        <w:t>in</w:t>
      </w:r>
      <w:r>
        <w:rPr>
          <w:color w:val="1F1F23"/>
          <w:spacing w:val="29"/>
          <w:w w:val="101"/>
        </w:rPr>
        <w:t xml:space="preserve"> </w:t>
      </w:r>
      <w:r>
        <w:rPr>
          <w:color w:val="1F1F23"/>
        </w:rPr>
        <w:t>cui</w:t>
      </w:r>
      <w:r>
        <w:rPr>
          <w:color w:val="1F1F23"/>
          <w:spacing w:val="51"/>
        </w:rPr>
        <w:t xml:space="preserve"> </w:t>
      </w:r>
      <w:r>
        <w:rPr>
          <w:color w:val="1F1F23"/>
        </w:rPr>
        <w:t>l'esposizione</w:t>
      </w:r>
      <w:r>
        <w:rPr>
          <w:color w:val="1F1F23"/>
          <w:spacing w:val="8"/>
        </w:rPr>
        <w:t xml:space="preserve"> </w:t>
      </w:r>
      <w:r>
        <w:rPr>
          <w:color w:val="1F1F23"/>
        </w:rPr>
        <w:t>sia</w:t>
      </w:r>
      <w:r>
        <w:rPr>
          <w:color w:val="1F1F23"/>
          <w:spacing w:val="27"/>
        </w:rPr>
        <w:t xml:space="preserve"> </w:t>
      </w:r>
      <w:r>
        <w:rPr>
          <w:color w:val="1F1F23"/>
        </w:rPr>
        <w:t>pressoché</w:t>
      </w:r>
      <w:r>
        <w:rPr>
          <w:color w:val="1F1F23"/>
          <w:spacing w:val="14"/>
        </w:rPr>
        <w:t xml:space="preserve"> </w:t>
      </w:r>
      <w:r>
        <w:rPr>
          <w:color w:val="1F1F23"/>
          <w:spacing w:val="2"/>
        </w:rPr>
        <w:t>nulla</w:t>
      </w:r>
      <w:r>
        <w:rPr>
          <w:color w:val="3D3D3B"/>
          <w:spacing w:val="2"/>
        </w:rPr>
        <w:t>.</w:t>
      </w:r>
      <w:r>
        <w:rPr>
          <w:color w:val="3D3D3B"/>
          <w:spacing w:val="29"/>
        </w:rPr>
        <w:t xml:space="preserve"> </w:t>
      </w:r>
      <w:r>
        <w:rPr>
          <w:color w:val="1F1F23"/>
        </w:rPr>
        <w:t>Si</w:t>
      </w:r>
      <w:r>
        <w:rPr>
          <w:color w:val="1F1F23"/>
          <w:spacing w:val="31"/>
        </w:rPr>
        <w:t xml:space="preserve"> </w:t>
      </w:r>
      <w:r>
        <w:rPr>
          <w:color w:val="1F1F23"/>
        </w:rPr>
        <w:t>può</w:t>
      </w:r>
      <w:r>
        <w:rPr>
          <w:color w:val="1F1F23"/>
          <w:spacing w:val="50"/>
        </w:rPr>
        <w:t xml:space="preserve"> </w:t>
      </w:r>
      <w:r>
        <w:rPr>
          <w:color w:val="1F1F23"/>
        </w:rPr>
        <w:t>però</w:t>
      </w:r>
      <w:r>
        <w:rPr>
          <w:color w:val="1F1F23"/>
          <w:spacing w:val="55"/>
        </w:rPr>
        <w:t xml:space="preserve"> </w:t>
      </w:r>
      <w:r>
        <w:rPr>
          <w:color w:val="1F1F23"/>
        </w:rPr>
        <w:t>distinguere</w:t>
      </w:r>
      <w:r>
        <w:rPr>
          <w:color w:val="1F1F23"/>
          <w:spacing w:val="44"/>
        </w:rPr>
        <w:t xml:space="preserve"> </w:t>
      </w:r>
      <w:r>
        <w:rPr>
          <w:color w:val="1F1F23"/>
        </w:rPr>
        <w:t>tra</w:t>
      </w:r>
      <w:r>
        <w:rPr>
          <w:color w:val="1F1F23"/>
          <w:spacing w:val="41"/>
        </w:rPr>
        <w:t xml:space="preserve"> </w:t>
      </w:r>
      <w:r>
        <w:rPr>
          <w:color w:val="1F1F23"/>
        </w:rPr>
        <w:t>zone</w:t>
      </w:r>
      <w:r>
        <w:rPr>
          <w:color w:val="1F1F23"/>
          <w:spacing w:val="50"/>
        </w:rPr>
        <w:t xml:space="preserve"> </w:t>
      </w:r>
      <w:r>
        <w:rPr>
          <w:color w:val="1F1F23"/>
        </w:rPr>
        <w:t>in</w:t>
      </w:r>
      <w:r>
        <w:rPr>
          <w:color w:val="1F1F23"/>
          <w:spacing w:val="44"/>
        </w:rPr>
        <w:t xml:space="preserve"> </w:t>
      </w:r>
      <w:r>
        <w:rPr>
          <w:color w:val="1F1F23"/>
        </w:rPr>
        <w:t>cui</w:t>
      </w:r>
      <w:r>
        <w:rPr>
          <w:color w:val="1F1F23"/>
          <w:spacing w:val="50"/>
        </w:rPr>
        <w:t xml:space="preserve"> </w:t>
      </w:r>
      <w:r>
        <w:rPr>
          <w:color w:val="1F1F23"/>
        </w:rPr>
        <w:t>l'esposizione  è</w:t>
      </w:r>
      <w:r>
        <w:rPr>
          <w:color w:val="1F1F23"/>
          <w:spacing w:val="23"/>
          <w:w w:val="102"/>
        </w:rPr>
        <w:t xml:space="preserve"> </w:t>
      </w:r>
      <w:r>
        <w:rPr>
          <w:color w:val="1F1F23"/>
        </w:rPr>
        <w:t>maggiore</w:t>
      </w:r>
      <w:r>
        <w:rPr>
          <w:color w:val="1F1F23"/>
          <w:spacing w:val="5"/>
        </w:rPr>
        <w:t xml:space="preserve"> </w:t>
      </w:r>
      <w:r>
        <w:rPr>
          <w:color w:val="1F1F23"/>
        </w:rPr>
        <w:t>o</w:t>
      </w:r>
      <w:r>
        <w:rPr>
          <w:color w:val="1F1F23"/>
          <w:spacing w:val="38"/>
        </w:rPr>
        <w:t xml:space="preserve"> </w:t>
      </w:r>
      <w:r>
        <w:rPr>
          <w:color w:val="1F1F23"/>
        </w:rPr>
        <w:t>minore</w:t>
      </w:r>
      <w:r>
        <w:rPr>
          <w:color w:val="1F1F23"/>
          <w:spacing w:val="56"/>
        </w:rPr>
        <w:t xml:space="preserve"> </w:t>
      </w:r>
      <w:r>
        <w:rPr>
          <w:color w:val="1F1F23"/>
        </w:rPr>
        <w:t>rispetto</w:t>
      </w:r>
      <w:r>
        <w:rPr>
          <w:color w:val="1F1F23"/>
          <w:spacing w:val="12"/>
        </w:rPr>
        <w:t xml:space="preserve"> </w:t>
      </w:r>
      <w:r>
        <w:rPr>
          <w:color w:val="1F1F23"/>
        </w:rPr>
        <w:t>ad</w:t>
      </w:r>
      <w:r>
        <w:rPr>
          <w:color w:val="1F1F23"/>
          <w:spacing w:val="54"/>
        </w:rPr>
        <w:t xml:space="preserve"> </w:t>
      </w:r>
      <w:r>
        <w:rPr>
          <w:color w:val="1F1F23"/>
        </w:rPr>
        <w:t>altre.</w:t>
      </w:r>
      <w:r>
        <w:rPr>
          <w:color w:val="1F1F23"/>
          <w:spacing w:val="44"/>
        </w:rPr>
        <w:t xml:space="preserve"> </w:t>
      </w:r>
      <w:r>
        <w:rPr>
          <w:rFonts w:ascii="Arial" w:hAnsi="Arial" w:cs="Arial"/>
          <w:color w:val="1F1F23"/>
        </w:rPr>
        <w:t>È</w:t>
      </w:r>
      <w:r>
        <w:rPr>
          <w:rFonts w:ascii="Arial" w:hAnsi="Arial" w:cs="Arial"/>
          <w:color w:val="1F1F23"/>
          <w:spacing w:val="20"/>
        </w:rPr>
        <w:t xml:space="preserve"> </w:t>
      </w:r>
      <w:r>
        <w:rPr>
          <w:color w:val="1F1F23"/>
        </w:rPr>
        <w:t>proprio</w:t>
      </w:r>
      <w:r>
        <w:rPr>
          <w:color w:val="1F1F23"/>
          <w:spacing w:val="14"/>
        </w:rPr>
        <w:t xml:space="preserve"> </w:t>
      </w:r>
      <w:r>
        <w:rPr>
          <w:color w:val="1F1F23"/>
        </w:rPr>
        <w:t>su</w:t>
      </w:r>
      <w:r>
        <w:rPr>
          <w:color w:val="1F1F23"/>
          <w:spacing w:val="45"/>
        </w:rPr>
        <w:t xml:space="preserve"> </w:t>
      </w:r>
      <w:r>
        <w:rPr>
          <w:color w:val="1F1F23"/>
        </w:rPr>
        <w:t>queste</w:t>
      </w:r>
      <w:r>
        <w:rPr>
          <w:color w:val="1F1F23"/>
          <w:spacing w:val="44"/>
        </w:rPr>
        <w:t xml:space="preserve"> </w:t>
      </w:r>
      <w:r>
        <w:rPr>
          <w:color w:val="1F1F23"/>
        </w:rPr>
        <w:t>differenze</w:t>
      </w:r>
      <w:r>
        <w:rPr>
          <w:color w:val="1F1F23"/>
          <w:spacing w:val="7"/>
        </w:rPr>
        <w:t xml:space="preserve"> </w:t>
      </w:r>
      <w:r>
        <w:rPr>
          <w:color w:val="1F1F23"/>
        </w:rPr>
        <w:t>che</w:t>
      </w:r>
      <w:r>
        <w:rPr>
          <w:color w:val="1F1F23"/>
          <w:spacing w:val="54"/>
        </w:rPr>
        <w:t xml:space="preserve"> </w:t>
      </w:r>
      <w:r>
        <w:rPr>
          <w:color w:val="1F1F23"/>
        </w:rPr>
        <w:t>si</w:t>
      </w:r>
      <w:r>
        <w:rPr>
          <w:color w:val="1F1F23"/>
          <w:spacing w:val="49"/>
        </w:rPr>
        <w:t xml:space="preserve"> </w:t>
      </w:r>
      <w:r>
        <w:rPr>
          <w:color w:val="1F1F23"/>
        </w:rPr>
        <w:t>basano</w:t>
      </w:r>
      <w:r>
        <w:rPr>
          <w:color w:val="1F1F23"/>
          <w:spacing w:val="4"/>
        </w:rPr>
        <w:t xml:space="preserve"> </w:t>
      </w:r>
      <w:r>
        <w:rPr>
          <w:color w:val="1F1F23"/>
        </w:rPr>
        <w:t>i</w:t>
      </w:r>
      <w:r>
        <w:rPr>
          <w:color w:val="1F1F23"/>
          <w:spacing w:val="48"/>
        </w:rPr>
        <w:t xml:space="preserve"> </w:t>
      </w:r>
      <w:r>
        <w:rPr>
          <w:color w:val="1F1F23"/>
        </w:rPr>
        <w:t>calcoli</w:t>
      </w:r>
      <w:r>
        <w:rPr>
          <w:color w:val="1F1F23"/>
          <w:w w:val="101"/>
        </w:rPr>
        <w:t xml:space="preserve"> </w:t>
      </w:r>
      <w:r>
        <w:rPr>
          <w:color w:val="1F1F23"/>
        </w:rPr>
        <w:t>effettuati</w:t>
      </w:r>
      <w:r>
        <w:rPr>
          <w:color w:val="1F1F23"/>
          <w:spacing w:val="20"/>
        </w:rPr>
        <w:t xml:space="preserve"> </w:t>
      </w:r>
      <w:r>
        <w:rPr>
          <w:color w:val="1F1F23"/>
        </w:rPr>
        <w:t>per</w:t>
      </w:r>
      <w:r>
        <w:rPr>
          <w:color w:val="1F1F23"/>
          <w:spacing w:val="29"/>
        </w:rPr>
        <w:t xml:space="preserve"> </w:t>
      </w:r>
      <w:r>
        <w:rPr>
          <w:color w:val="1F1F23"/>
        </w:rPr>
        <w:t>stimare</w:t>
      </w:r>
      <w:r>
        <w:rPr>
          <w:color w:val="1F1F23"/>
          <w:spacing w:val="20"/>
        </w:rPr>
        <w:t xml:space="preserve"> </w:t>
      </w:r>
      <w:r>
        <w:rPr>
          <w:color w:val="1F1F23"/>
        </w:rPr>
        <w:t>i</w:t>
      </w:r>
      <w:r>
        <w:rPr>
          <w:color w:val="1F1F23"/>
          <w:spacing w:val="14"/>
        </w:rPr>
        <w:t xml:space="preserve"> </w:t>
      </w:r>
      <w:r>
        <w:rPr>
          <w:color w:val="1F1F23"/>
        </w:rPr>
        <w:t>rischi</w:t>
      </w:r>
      <w:r>
        <w:rPr>
          <w:color w:val="1F1F23"/>
          <w:spacing w:val="34"/>
        </w:rPr>
        <w:t xml:space="preserve"> </w:t>
      </w:r>
      <w:r>
        <w:rPr>
          <w:color w:val="1F1F23"/>
        </w:rPr>
        <w:t>in</w:t>
      </w:r>
      <w:r>
        <w:rPr>
          <w:color w:val="1F1F23"/>
          <w:spacing w:val="9"/>
        </w:rPr>
        <w:t xml:space="preserve"> </w:t>
      </w:r>
      <w:r>
        <w:rPr>
          <w:color w:val="1F1F23"/>
        </w:rPr>
        <w:t>termini</w:t>
      </w:r>
      <w:r>
        <w:rPr>
          <w:color w:val="1F1F23"/>
          <w:spacing w:val="34"/>
        </w:rPr>
        <w:t xml:space="preserve"> </w:t>
      </w:r>
      <w:r>
        <w:rPr>
          <w:color w:val="1F1F23"/>
        </w:rPr>
        <w:t>sanitari.</w:t>
      </w:r>
    </w:p>
    <w:p w:rsidR="00000000" w:rsidRDefault="00E3224A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000000" w:rsidRDefault="00E3224A">
      <w:pPr>
        <w:pStyle w:val="BodyText"/>
        <w:kinsoku w:val="0"/>
        <w:overflowPunct w:val="0"/>
        <w:spacing w:before="165" w:line="373" w:lineRule="auto"/>
        <w:ind w:left="137" w:right="119" w:firstLine="4"/>
        <w:jc w:val="both"/>
        <w:rPr>
          <w:color w:val="000000"/>
        </w:rPr>
      </w:pPr>
      <w:r>
        <w:rPr>
          <w:color w:val="1F1F23"/>
        </w:rPr>
        <w:t>Con</w:t>
      </w:r>
      <w:r>
        <w:rPr>
          <w:color w:val="1F1F23"/>
          <w:spacing w:val="49"/>
        </w:rPr>
        <w:t xml:space="preserve"> </w:t>
      </w:r>
      <w:r>
        <w:rPr>
          <w:color w:val="1F1F23"/>
          <w:spacing w:val="21"/>
        </w:rPr>
        <w:t>l</w:t>
      </w:r>
      <w:r>
        <w:rPr>
          <w:color w:val="3D3D3B"/>
          <w:spacing w:val="-2"/>
        </w:rPr>
        <w:t>'</w:t>
      </w:r>
      <w:r>
        <w:rPr>
          <w:color w:val="1F1F23"/>
        </w:rPr>
        <w:t>ausilio</w:t>
      </w:r>
      <w:r>
        <w:rPr>
          <w:color w:val="1F1F23"/>
          <w:spacing w:val="3"/>
        </w:rPr>
        <w:t xml:space="preserve"> </w:t>
      </w:r>
      <w:r>
        <w:rPr>
          <w:color w:val="1F1F23"/>
        </w:rPr>
        <w:t>di</w:t>
      </w:r>
      <w:r>
        <w:rPr>
          <w:color w:val="1F1F23"/>
          <w:spacing w:val="41"/>
        </w:rPr>
        <w:t xml:space="preserve"> </w:t>
      </w:r>
      <w:r>
        <w:rPr>
          <w:color w:val="1F1F23"/>
        </w:rPr>
        <w:t>ArcGis</w:t>
      </w:r>
      <w:r>
        <w:rPr>
          <w:color w:val="1F1F23"/>
          <w:spacing w:val="45"/>
        </w:rPr>
        <w:t xml:space="preserve"> </w:t>
      </w:r>
      <w:r>
        <w:rPr>
          <w:color w:val="1F1F23"/>
        </w:rPr>
        <w:t>v</w:t>
      </w:r>
      <w:r>
        <w:rPr>
          <w:color w:val="1F1F23"/>
          <w:spacing w:val="3"/>
        </w:rPr>
        <w:t>e</w:t>
      </w:r>
      <w:r>
        <w:rPr>
          <w:color w:val="1F1F23"/>
          <w:spacing w:val="-66"/>
        </w:rPr>
        <w:t>1</w:t>
      </w:r>
      <w:r>
        <w:rPr>
          <w:color w:val="1F1F23"/>
        </w:rPr>
        <w:t>Tà</w:t>
      </w:r>
      <w:r>
        <w:rPr>
          <w:color w:val="1F1F23"/>
          <w:spacing w:val="39"/>
        </w:rPr>
        <w:t xml:space="preserve"> </w:t>
      </w:r>
      <w:r>
        <w:rPr>
          <w:color w:val="1F1F23"/>
        </w:rPr>
        <w:t>vettorializzata</w:t>
      </w:r>
      <w:r>
        <w:rPr>
          <w:color w:val="1F1F23"/>
          <w:spacing w:val="6"/>
        </w:rPr>
        <w:t xml:space="preserve"> </w:t>
      </w:r>
      <w:r>
        <w:rPr>
          <w:color w:val="1F1F23"/>
        </w:rPr>
        <w:t>la</w:t>
      </w:r>
      <w:r>
        <w:rPr>
          <w:color w:val="1F1F23"/>
          <w:spacing w:val="35"/>
        </w:rPr>
        <w:t xml:space="preserve"> </w:t>
      </w:r>
      <w:r>
        <w:rPr>
          <w:color w:val="1F1F23"/>
        </w:rPr>
        <w:t>mappa</w:t>
      </w:r>
      <w:r>
        <w:rPr>
          <w:color w:val="1F1F23"/>
          <w:spacing w:val="51"/>
        </w:rPr>
        <w:t xml:space="preserve"> </w:t>
      </w:r>
      <w:r>
        <w:rPr>
          <w:color w:val="1F1F23"/>
        </w:rPr>
        <w:t>delle</w:t>
      </w:r>
      <w:r>
        <w:rPr>
          <w:color w:val="1F1F23"/>
          <w:spacing w:val="53"/>
        </w:rPr>
        <w:t xml:space="preserve"> </w:t>
      </w:r>
      <w:r>
        <w:rPr>
          <w:color w:val="1F1F23"/>
        </w:rPr>
        <w:t>esposizioni</w:t>
      </w:r>
      <w:r>
        <w:rPr>
          <w:color w:val="1F1F23"/>
          <w:spacing w:val="5"/>
        </w:rPr>
        <w:t xml:space="preserve"> </w:t>
      </w:r>
      <w:r>
        <w:rPr>
          <w:color w:val="1F1F23"/>
        </w:rPr>
        <w:t>creando</w:t>
      </w:r>
      <w:r>
        <w:rPr>
          <w:color w:val="1F1F23"/>
          <w:spacing w:val="51"/>
        </w:rPr>
        <w:t xml:space="preserve"> </w:t>
      </w:r>
      <w:r>
        <w:rPr>
          <w:color w:val="1F1F23"/>
        </w:rPr>
        <w:t>una</w:t>
      </w:r>
      <w:r>
        <w:rPr>
          <w:color w:val="1F1F23"/>
          <w:spacing w:val="2"/>
        </w:rPr>
        <w:t xml:space="preserve"> </w:t>
      </w:r>
      <w:r>
        <w:rPr>
          <w:color w:val="1F1F23"/>
        </w:rPr>
        <w:t>griglia</w:t>
      </w:r>
      <w:r>
        <w:rPr>
          <w:color w:val="1F1F23"/>
          <w:w w:val="102"/>
        </w:rPr>
        <w:t xml:space="preserve"> </w:t>
      </w:r>
      <w:r>
        <w:rPr>
          <w:color w:val="1F1F23"/>
        </w:rPr>
        <w:t>al</w:t>
      </w:r>
      <w:r>
        <w:rPr>
          <w:color w:val="1F1F23"/>
          <w:spacing w:val="19"/>
        </w:rPr>
        <w:t>l</w:t>
      </w:r>
      <w:r>
        <w:rPr>
          <w:color w:val="1F1F23"/>
        </w:rPr>
        <w:t>'intemo</w:t>
      </w:r>
      <w:r>
        <w:rPr>
          <w:color w:val="1F1F23"/>
          <w:spacing w:val="55"/>
        </w:rPr>
        <w:t xml:space="preserve"> </w:t>
      </w:r>
      <w:r>
        <w:rPr>
          <w:color w:val="1F1F23"/>
        </w:rPr>
        <w:t>della</w:t>
      </w:r>
      <w:r>
        <w:rPr>
          <w:color w:val="1F1F23"/>
          <w:spacing w:val="50"/>
        </w:rPr>
        <w:t xml:space="preserve"> </w:t>
      </w:r>
      <w:r>
        <w:rPr>
          <w:color w:val="1F1F23"/>
        </w:rPr>
        <w:t>quale</w:t>
      </w:r>
      <w:r>
        <w:rPr>
          <w:color w:val="1F1F23"/>
          <w:spacing w:val="3"/>
        </w:rPr>
        <w:t xml:space="preserve"> </w:t>
      </w:r>
      <w:r>
        <w:rPr>
          <w:color w:val="1F1F23"/>
        </w:rPr>
        <w:t>ad</w:t>
      </w:r>
      <w:r>
        <w:rPr>
          <w:color w:val="1F1F23"/>
          <w:spacing w:val="54"/>
        </w:rPr>
        <w:t xml:space="preserve"> </w:t>
      </w:r>
      <w:r>
        <w:rPr>
          <w:color w:val="1F1F23"/>
        </w:rPr>
        <w:t>ogni</w:t>
      </w:r>
      <w:r>
        <w:rPr>
          <w:color w:val="1F1F23"/>
          <w:spacing w:val="54"/>
        </w:rPr>
        <w:t xml:space="preserve"> </w:t>
      </w:r>
      <w:r>
        <w:rPr>
          <w:color w:val="1F1F23"/>
        </w:rPr>
        <w:t>punto</w:t>
      </w:r>
      <w:r>
        <w:rPr>
          <w:color w:val="1F1F23"/>
          <w:spacing w:val="14"/>
        </w:rPr>
        <w:t xml:space="preserve"> </w:t>
      </w:r>
      <w:r>
        <w:rPr>
          <w:color w:val="1F1F23"/>
        </w:rPr>
        <w:t>fosse</w:t>
      </w:r>
      <w:r>
        <w:rPr>
          <w:color w:val="1F1F23"/>
          <w:spacing w:val="51"/>
        </w:rPr>
        <w:t xml:space="preserve"> </w:t>
      </w:r>
      <w:r>
        <w:rPr>
          <w:color w:val="1F1F23"/>
        </w:rPr>
        <w:t>assegnato</w:t>
      </w:r>
      <w:r>
        <w:rPr>
          <w:color w:val="1F1F23"/>
          <w:spacing w:val="8"/>
        </w:rPr>
        <w:t xml:space="preserve"> </w:t>
      </w:r>
      <w:r>
        <w:rPr>
          <w:color w:val="1F1F23"/>
        </w:rPr>
        <w:t>un</w:t>
      </w:r>
      <w:r>
        <w:rPr>
          <w:color w:val="1F1F23"/>
          <w:spacing w:val="56"/>
        </w:rPr>
        <w:t xml:space="preserve"> </w:t>
      </w:r>
      <w:r>
        <w:rPr>
          <w:color w:val="1F1F23"/>
        </w:rPr>
        <w:t>valore</w:t>
      </w:r>
      <w:r>
        <w:rPr>
          <w:color w:val="1F1F23"/>
          <w:spacing w:val="7"/>
        </w:rPr>
        <w:t xml:space="preserve"> </w:t>
      </w:r>
      <w:r>
        <w:rPr>
          <w:color w:val="1F1F23"/>
        </w:rPr>
        <w:t>di</w:t>
      </w:r>
      <w:r>
        <w:rPr>
          <w:color w:val="1F1F23"/>
          <w:spacing w:val="44"/>
        </w:rPr>
        <w:t xml:space="preserve"> </w:t>
      </w:r>
      <w:r>
        <w:rPr>
          <w:color w:val="1F1F23"/>
        </w:rPr>
        <w:t>N</w:t>
      </w:r>
      <w:r>
        <w:rPr>
          <w:color w:val="1F1F23"/>
          <w:spacing w:val="15"/>
        </w:rPr>
        <w:t>O</w:t>
      </w:r>
      <w:r>
        <w:rPr>
          <w:color w:val="3D3D3B"/>
        </w:rPr>
        <w:t>x.</w:t>
      </w:r>
      <w:r>
        <w:rPr>
          <w:color w:val="3D3D3B"/>
          <w:spacing w:val="34"/>
        </w:rPr>
        <w:t xml:space="preserve"> </w:t>
      </w:r>
      <w:r>
        <w:rPr>
          <w:color w:val="1F1F23"/>
        </w:rPr>
        <w:t>Successivamente,</w:t>
      </w:r>
      <w:r>
        <w:rPr>
          <w:color w:val="1F1F23"/>
          <w:w w:val="101"/>
        </w:rPr>
        <w:t xml:space="preserve"> </w:t>
      </w:r>
      <w:r>
        <w:rPr>
          <w:color w:val="1F1F23"/>
        </w:rPr>
        <w:t>verrà</w:t>
      </w:r>
      <w:r>
        <w:rPr>
          <w:color w:val="1F1F23"/>
          <w:spacing w:val="54"/>
        </w:rPr>
        <w:t xml:space="preserve"> </w:t>
      </w:r>
      <w:r>
        <w:rPr>
          <w:color w:val="3D3D3B"/>
          <w:spacing w:val="-2"/>
        </w:rPr>
        <w:t>"</w:t>
      </w:r>
      <w:r>
        <w:rPr>
          <w:color w:val="1F1F23"/>
          <w:spacing w:val="-2"/>
        </w:rPr>
        <w:t>collegato"</w:t>
      </w:r>
      <w:r>
        <w:rPr>
          <w:color w:val="1F1F23"/>
          <w:spacing w:val="47"/>
        </w:rPr>
        <w:t xml:space="preserve"> </w:t>
      </w:r>
      <w:r>
        <w:rPr>
          <w:color w:val="1F1F23"/>
        </w:rPr>
        <w:t>il</w:t>
      </w:r>
      <w:r>
        <w:rPr>
          <w:color w:val="1F1F23"/>
          <w:spacing w:val="47"/>
        </w:rPr>
        <w:t xml:space="preserve"> </w:t>
      </w:r>
      <w:r>
        <w:rPr>
          <w:color w:val="1F1F23"/>
        </w:rPr>
        <w:t>database</w:t>
      </w:r>
      <w:r>
        <w:rPr>
          <w:color w:val="1F1F23"/>
          <w:spacing w:val="56"/>
        </w:rPr>
        <w:t xml:space="preserve"> </w:t>
      </w:r>
      <w:r>
        <w:rPr>
          <w:color w:val="1F1F23"/>
        </w:rPr>
        <w:t>degli</w:t>
      </w:r>
      <w:r>
        <w:rPr>
          <w:color w:val="1F1F23"/>
          <w:spacing w:val="2"/>
        </w:rPr>
        <w:t xml:space="preserve"> </w:t>
      </w:r>
      <w:r>
        <w:rPr>
          <w:color w:val="1F1F23"/>
        </w:rPr>
        <w:t>indirizzi</w:t>
      </w:r>
      <w:r>
        <w:rPr>
          <w:color w:val="1F1F23"/>
          <w:spacing w:val="55"/>
        </w:rPr>
        <w:t xml:space="preserve"> </w:t>
      </w:r>
      <w:r>
        <w:rPr>
          <w:color w:val="1F1F23"/>
        </w:rPr>
        <w:t>con</w:t>
      </w:r>
      <w:r>
        <w:rPr>
          <w:color w:val="1F1F23"/>
          <w:spacing w:val="51"/>
        </w:rPr>
        <w:t xml:space="preserve"> </w:t>
      </w:r>
      <w:r>
        <w:rPr>
          <w:color w:val="1F1F23"/>
        </w:rPr>
        <w:t>la</w:t>
      </w:r>
      <w:r>
        <w:rPr>
          <w:color w:val="1F1F23"/>
          <w:spacing w:val="36"/>
        </w:rPr>
        <w:t xml:space="preserve"> </w:t>
      </w:r>
      <w:r>
        <w:rPr>
          <w:color w:val="1F1F23"/>
        </w:rPr>
        <w:t>mappa</w:t>
      </w:r>
      <w:r>
        <w:rPr>
          <w:color w:val="1F1F23"/>
          <w:spacing w:val="5"/>
        </w:rPr>
        <w:t xml:space="preserve"> </w:t>
      </w:r>
      <w:r>
        <w:rPr>
          <w:color w:val="1F1F23"/>
        </w:rPr>
        <w:t>vettorializzata</w:t>
      </w:r>
      <w:r>
        <w:rPr>
          <w:color w:val="1F1F23"/>
          <w:spacing w:val="20"/>
        </w:rPr>
        <w:t xml:space="preserve"> </w:t>
      </w:r>
      <w:r>
        <w:rPr>
          <w:color w:val="1F1F23"/>
        </w:rPr>
        <w:t xml:space="preserve">(spatial </w:t>
      </w:r>
      <w:r>
        <w:rPr>
          <w:color w:val="1F1F23"/>
          <w:spacing w:val="21"/>
        </w:rPr>
        <w:t xml:space="preserve"> </w:t>
      </w:r>
      <w:r>
        <w:rPr>
          <w:color w:val="1F1F23"/>
        </w:rPr>
        <w:t>join)</w:t>
      </w:r>
      <w:r>
        <w:rPr>
          <w:color w:val="1F1F23"/>
          <w:spacing w:val="21"/>
          <w:w w:val="102"/>
        </w:rPr>
        <w:t xml:space="preserve"> </w:t>
      </w:r>
      <w:r>
        <w:rPr>
          <w:color w:val="1F1F23"/>
        </w:rPr>
        <w:t>arrivando</w:t>
      </w:r>
      <w:r>
        <w:rPr>
          <w:color w:val="1F1F23"/>
          <w:spacing w:val="30"/>
        </w:rPr>
        <w:t xml:space="preserve"> </w:t>
      </w:r>
      <w:r>
        <w:rPr>
          <w:color w:val="1F1F23"/>
        </w:rPr>
        <w:t>ad</w:t>
      </w:r>
      <w:r>
        <w:rPr>
          <w:color w:val="1F1F23"/>
          <w:spacing w:val="16"/>
        </w:rPr>
        <w:t xml:space="preserve"> </w:t>
      </w:r>
      <w:r>
        <w:rPr>
          <w:color w:val="1F1F23"/>
        </w:rPr>
        <w:t>attribuire</w:t>
      </w:r>
      <w:r>
        <w:rPr>
          <w:color w:val="1F1F23"/>
          <w:spacing w:val="28"/>
        </w:rPr>
        <w:t xml:space="preserve"> </w:t>
      </w:r>
      <w:r>
        <w:rPr>
          <w:color w:val="1F1F23"/>
        </w:rPr>
        <w:t>ad</w:t>
      </w:r>
      <w:r>
        <w:rPr>
          <w:color w:val="1F1F23"/>
          <w:spacing w:val="15"/>
        </w:rPr>
        <w:t xml:space="preserve"> </w:t>
      </w:r>
      <w:r>
        <w:rPr>
          <w:color w:val="1F1F23"/>
        </w:rPr>
        <w:t>ogni</w:t>
      </w:r>
      <w:r>
        <w:rPr>
          <w:color w:val="1F1F23"/>
          <w:spacing w:val="26"/>
        </w:rPr>
        <w:t xml:space="preserve"> </w:t>
      </w:r>
      <w:r>
        <w:rPr>
          <w:color w:val="1F1F23"/>
        </w:rPr>
        <w:t>soggetto</w:t>
      </w:r>
      <w:r>
        <w:rPr>
          <w:color w:val="1F1F23"/>
          <w:spacing w:val="19"/>
        </w:rPr>
        <w:t xml:space="preserve"> </w:t>
      </w:r>
      <w:r>
        <w:rPr>
          <w:color w:val="1F1F23"/>
        </w:rPr>
        <w:t>un</w:t>
      </w:r>
      <w:r>
        <w:rPr>
          <w:color w:val="1F1F23"/>
          <w:spacing w:val="18"/>
        </w:rPr>
        <w:t xml:space="preserve"> </w:t>
      </w:r>
      <w:r>
        <w:rPr>
          <w:color w:val="1F1F23"/>
        </w:rPr>
        <w:t>preciso</w:t>
      </w:r>
      <w:r>
        <w:rPr>
          <w:color w:val="1F1F23"/>
          <w:spacing w:val="43"/>
        </w:rPr>
        <w:t xml:space="preserve"> </w:t>
      </w:r>
      <w:r>
        <w:rPr>
          <w:color w:val="1F1F23"/>
        </w:rPr>
        <w:t>livello</w:t>
      </w:r>
      <w:r>
        <w:rPr>
          <w:color w:val="1F1F23"/>
          <w:spacing w:val="23"/>
        </w:rPr>
        <w:t xml:space="preserve"> </w:t>
      </w:r>
      <w:r>
        <w:rPr>
          <w:color w:val="1F1F23"/>
        </w:rPr>
        <w:t>di</w:t>
      </w:r>
      <w:r>
        <w:rPr>
          <w:color w:val="1F1F23"/>
          <w:spacing w:val="16"/>
        </w:rPr>
        <w:t xml:space="preserve"> </w:t>
      </w:r>
      <w:r>
        <w:rPr>
          <w:color w:val="1F1F23"/>
        </w:rPr>
        <w:t>esposizione.</w:t>
      </w:r>
    </w:p>
    <w:p w:rsidR="00000000" w:rsidRDefault="00E3224A">
      <w:pPr>
        <w:pStyle w:val="BodyText"/>
        <w:kinsoku w:val="0"/>
        <w:overflowPunct w:val="0"/>
        <w:spacing w:before="7" w:line="376" w:lineRule="auto"/>
        <w:ind w:left="142" w:right="109"/>
        <w:jc w:val="both"/>
        <w:rPr>
          <w:color w:val="000000"/>
        </w:rPr>
      </w:pPr>
      <w:r>
        <w:rPr>
          <w:color w:val="1F1F23"/>
        </w:rPr>
        <w:t>La</w:t>
      </w:r>
      <w:r>
        <w:rPr>
          <w:color w:val="1F1F23"/>
          <w:spacing w:val="39"/>
        </w:rPr>
        <w:t xml:space="preserve"> </w:t>
      </w:r>
      <w:r>
        <w:rPr>
          <w:color w:val="1F1F23"/>
        </w:rPr>
        <w:t>stima</w:t>
      </w:r>
      <w:r>
        <w:rPr>
          <w:color w:val="1F1F23"/>
          <w:spacing w:val="36"/>
        </w:rPr>
        <w:t xml:space="preserve"> </w:t>
      </w:r>
      <w:r>
        <w:rPr>
          <w:color w:val="1F1F23"/>
        </w:rPr>
        <w:t>della</w:t>
      </w:r>
      <w:r>
        <w:rPr>
          <w:color w:val="1F1F23"/>
          <w:spacing w:val="31"/>
        </w:rPr>
        <w:t xml:space="preserve"> </w:t>
      </w:r>
      <w:r>
        <w:rPr>
          <w:color w:val="1F1F23"/>
        </w:rPr>
        <w:t>esposizione</w:t>
      </w:r>
      <w:r>
        <w:rPr>
          <w:color w:val="1F1F23"/>
          <w:spacing w:val="51"/>
        </w:rPr>
        <w:t xml:space="preserve"> </w:t>
      </w:r>
      <w:r>
        <w:rPr>
          <w:color w:val="1F1F23"/>
        </w:rPr>
        <w:t>per</w:t>
      </w:r>
      <w:r>
        <w:rPr>
          <w:color w:val="1F1F23"/>
          <w:spacing w:val="47"/>
        </w:rPr>
        <w:t xml:space="preserve"> </w:t>
      </w:r>
      <w:r>
        <w:rPr>
          <w:color w:val="1F1F23"/>
        </w:rPr>
        <w:t>ciascun</w:t>
      </w:r>
      <w:r>
        <w:rPr>
          <w:color w:val="1F1F23"/>
          <w:spacing w:val="51"/>
        </w:rPr>
        <w:t xml:space="preserve"> </w:t>
      </w:r>
      <w:r>
        <w:rPr>
          <w:color w:val="1F1F23"/>
        </w:rPr>
        <w:t>indirizzo</w:t>
      </w:r>
      <w:r>
        <w:rPr>
          <w:color w:val="1F1F23"/>
          <w:spacing w:val="47"/>
        </w:rPr>
        <w:t xml:space="preserve"> </w:t>
      </w:r>
      <w:r>
        <w:rPr>
          <w:color w:val="1F1F23"/>
        </w:rPr>
        <w:t>verrà</w:t>
      </w:r>
      <w:r>
        <w:rPr>
          <w:color w:val="1F1F23"/>
          <w:spacing w:val="43"/>
        </w:rPr>
        <w:t xml:space="preserve"> </w:t>
      </w:r>
      <w:r>
        <w:rPr>
          <w:color w:val="1F1F23"/>
        </w:rPr>
        <w:t>associata</w:t>
      </w:r>
      <w:r>
        <w:rPr>
          <w:color w:val="1F1F23"/>
          <w:spacing w:val="40"/>
        </w:rPr>
        <w:t xml:space="preserve"> </w:t>
      </w:r>
      <w:r>
        <w:rPr>
          <w:color w:val="1F1F23"/>
        </w:rPr>
        <w:t>a</w:t>
      </w:r>
      <w:r>
        <w:rPr>
          <w:color w:val="1F1F23"/>
          <w:spacing w:val="32"/>
        </w:rPr>
        <w:t xml:space="preserve"> </w:t>
      </w:r>
      <w:r>
        <w:rPr>
          <w:color w:val="1F1F23"/>
        </w:rPr>
        <w:t>ciascun</w:t>
      </w:r>
      <w:r>
        <w:rPr>
          <w:color w:val="1F1F23"/>
          <w:spacing w:val="56"/>
        </w:rPr>
        <w:t xml:space="preserve"> </w:t>
      </w:r>
      <w:r>
        <w:rPr>
          <w:color w:val="1F1F23"/>
        </w:rPr>
        <w:t>soggetto</w:t>
      </w:r>
      <w:r>
        <w:rPr>
          <w:color w:val="1F1F23"/>
          <w:spacing w:val="37"/>
        </w:rPr>
        <w:t xml:space="preserve"> </w:t>
      </w:r>
      <w:r>
        <w:rPr>
          <w:color w:val="1F1F23"/>
        </w:rPr>
        <w:t>presso</w:t>
      </w:r>
      <w:r>
        <w:rPr>
          <w:color w:val="1F1F23"/>
          <w:spacing w:val="6"/>
        </w:rPr>
        <w:t xml:space="preserve"> </w:t>
      </w:r>
      <w:r>
        <w:rPr>
          <w:color w:val="1F1F23"/>
        </w:rPr>
        <w:t xml:space="preserve">la </w:t>
      </w:r>
      <w:r>
        <w:rPr>
          <w:color w:val="1F1F23"/>
          <w:spacing w:val="3"/>
        </w:rPr>
        <w:t>AST</w:t>
      </w:r>
      <w:r>
        <w:rPr>
          <w:color w:val="3D3D3B"/>
          <w:spacing w:val="3"/>
        </w:rPr>
        <w:t>.</w:t>
      </w:r>
      <w:r>
        <w:rPr>
          <w:color w:val="3D3D3B"/>
          <w:spacing w:val="15"/>
        </w:rPr>
        <w:t xml:space="preserve"> </w:t>
      </w:r>
      <w:r>
        <w:rPr>
          <w:color w:val="1F1F23"/>
        </w:rPr>
        <w:t>A</w:t>
      </w:r>
      <w:r>
        <w:rPr>
          <w:color w:val="1F1F23"/>
          <w:spacing w:val="44"/>
        </w:rPr>
        <w:t xml:space="preserve"> </w:t>
      </w:r>
      <w:r>
        <w:rPr>
          <w:color w:val="1F1F23"/>
        </w:rPr>
        <w:t>questo</w:t>
      </w:r>
      <w:r>
        <w:rPr>
          <w:color w:val="1F1F23"/>
          <w:spacing w:val="46"/>
        </w:rPr>
        <w:t xml:space="preserve"> </w:t>
      </w:r>
      <w:r>
        <w:rPr>
          <w:color w:val="1F1F23"/>
        </w:rPr>
        <w:t>punto</w:t>
      </w:r>
      <w:r>
        <w:rPr>
          <w:color w:val="1F1F23"/>
          <w:spacing w:val="54"/>
        </w:rPr>
        <w:t xml:space="preserve"> </w:t>
      </w:r>
      <w:r>
        <w:rPr>
          <w:color w:val="1F1F23"/>
        </w:rPr>
        <w:t>i</w:t>
      </w:r>
      <w:r>
        <w:rPr>
          <w:color w:val="1F1F23"/>
          <w:spacing w:val="39"/>
        </w:rPr>
        <w:t xml:space="preserve"> </w:t>
      </w:r>
      <w:r>
        <w:rPr>
          <w:color w:val="1F1F23"/>
        </w:rPr>
        <w:t>soggetti</w:t>
      </w:r>
      <w:r>
        <w:rPr>
          <w:color w:val="1F1F23"/>
          <w:spacing w:val="50"/>
        </w:rPr>
        <w:t xml:space="preserve"> </w:t>
      </w:r>
      <w:r>
        <w:rPr>
          <w:color w:val="1F1F23"/>
        </w:rPr>
        <w:t>verranno suddivisi</w:t>
      </w:r>
      <w:r>
        <w:rPr>
          <w:color w:val="1F1F23"/>
          <w:spacing w:val="53"/>
        </w:rPr>
        <w:t xml:space="preserve"> </w:t>
      </w:r>
      <w:r>
        <w:rPr>
          <w:color w:val="1F1F23"/>
        </w:rPr>
        <w:t>in</w:t>
      </w:r>
      <w:r>
        <w:rPr>
          <w:color w:val="1F1F23"/>
          <w:spacing w:val="36"/>
        </w:rPr>
        <w:t xml:space="preserve"> </w:t>
      </w:r>
      <w:r>
        <w:rPr>
          <w:color w:val="1F1F23"/>
        </w:rPr>
        <w:t>tre</w:t>
      </w:r>
      <w:r>
        <w:rPr>
          <w:color w:val="1F1F23"/>
          <w:spacing w:val="40"/>
        </w:rPr>
        <w:t xml:space="preserve"> </w:t>
      </w:r>
      <w:r>
        <w:rPr>
          <w:color w:val="1F1F23"/>
        </w:rPr>
        <w:t>gruppi</w:t>
      </w:r>
      <w:r>
        <w:rPr>
          <w:color w:val="1F1F23"/>
          <w:spacing w:val="49"/>
        </w:rPr>
        <w:t xml:space="preserve"> </w:t>
      </w:r>
      <w:r>
        <w:rPr>
          <w:color w:val="1F1F23"/>
        </w:rPr>
        <w:t>(meno</w:t>
      </w:r>
      <w:r>
        <w:rPr>
          <w:color w:val="1F1F23"/>
          <w:spacing w:val="45"/>
        </w:rPr>
        <w:t xml:space="preserve"> </w:t>
      </w:r>
      <w:r>
        <w:rPr>
          <w:color w:val="1F1F23"/>
        </w:rPr>
        <w:t>esposti,</w:t>
      </w:r>
      <w:r>
        <w:rPr>
          <w:color w:val="1F1F23"/>
          <w:spacing w:val="39"/>
        </w:rPr>
        <w:t xml:space="preserve"> </w:t>
      </w:r>
      <w:r>
        <w:rPr>
          <w:color w:val="1F1F23"/>
        </w:rPr>
        <w:t>mediamente</w:t>
      </w:r>
      <w:r>
        <w:rPr>
          <w:color w:val="1F1F23"/>
          <w:spacing w:val="22"/>
        </w:rPr>
        <w:t xml:space="preserve"> </w:t>
      </w:r>
      <w:r>
        <w:rPr>
          <w:color w:val="1F1F23"/>
        </w:rPr>
        <w:t>esposti,</w:t>
      </w:r>
      <w:r>
        <w:rPr>
          <w:color w:val="1F1F23"/>
          <w:spacing w:val="3"/>
        </w:rPr>
        <w:t xml:space="preserve"> </w:t>
      </w:r>
      <w:r>
        <w:rPr>
          <w:color w:val="1F1F23"/>
        </w:rPr>
        <w:t>più</w:t>
      </w:r>
      <w:r>
        <w:rPr>
          <w:color w:val="1F1F23"/>
          <w:spacing w:val="13"/>
        </w:rPr>
        <w:t xml:space="preserve"> </w:t>
      </w:r>
      <w:r>
        <w:rPr>
          <w:color w:val="1F1F23"/>
        </w:rPr>
        <w:t>esposti).</w:t>
      </w:r>
      <w:r>
        <w:rPr>
          <w:color w:val="1F1F23"/>
          <w:spacing w:val="14"/>
        </w:rPr>
        <w:t xml:space="preserve"> </w:t>
      </w:r>
      <w:r>
        <w:rPr>
          <w:color w:val="1F1F23"/>
        </w:rPr>
        <w:t>I</w:t>
      </w:r>
      <w:r>
        <w:rPr>
          <w:color w:val="1F1F23"/>
          <w:spacing w:val="4"/>
        </w:rPr>
        <w:t xml:space="preserve"> </w:t>
      </w:r>
      <w:r>
        <w:rPr>
          <w:color w:val="1F1F23"/>
        </w:rPr>
        <w:t>valori</w:t>
      </w:r>
      <w:r>
        <w:rPr>
          <w:color w:val="1F1F23"/>
          <w:spacing w:val="18"/>
        </w:rPr>
        <w:t xml:space="preserve"> </w:t>
      </w:r>
      <w:r>
        <w:rPr>
          <w:color w:val="1F1F23"/>
        </w:rPr>
        <w:t>di</w:t>
      </w:r>
      <w:r>
        <w:rPr>
          <w:color w:val="1F1F23"/>
          <w:spacing w:val="8"/>
        </w:rPr>
        <w:t xml:space="preserve"> </w:t>
      </w:r>
      <w:r>
        <w:rPr>
          <w:color w:val="1F1F23"/>
        </w:rPr>
        <w:t>cut-off</w:t>
      </w:r>
      <w:r>
        <w:rPr>
          <w:color w:val="1F1F23"/>
          <w:spacing w:val="11"/>
        </w:rPr>
        <w:t xml:space="preserve"> </w:t>
      </w:r>
      <w:r>
        <w:rPr>
          <w:color w:val="1F1F23"/>
        </w:rPr>
        <w:t>verranno</w:t>
      </w:r>
      <w:r>
        <w:rPr>
          <w:color w:val="1F1F23"/>
          <w:spacing w:val="27"/>
        </w:rPr>
        <w:t xml:space="preserve"> </w:t>
      </w:r>
      <w:r>
        <w:rPr>
          <w:color w:val="1F1F23"/>
        </w:rPr>
        <w:t>definiti</w:t>
      </w:r>
      <w:r>
        <w:rPr>
          <w:color w:val="1F1F23"/>
          <w:spacing w:val="19"/>
        </w:rPr>
        <w:t xml:space="preserve"> </w:t>
      </w:r>
      <w:r>
        <w:rPr>
          <w:color w:val="1F1F23"/>
        </w:rPr>
        <w:t>in</w:t>
      </w:r>
      <w:r>
        <w:rPr>
          <w:color w:val="1F1F23"/>
          <w:spacing w:val="56"/>
        </w:rPr>
        <w:t xml:space="preserve"> </w:t>
      </w:r>
      <w:r>
        <w:rPr>
          <w:color w:val="1F1F23"/>
        </w:rPr>
        <w:t>base</w:t>
      </w:r>
      <w:r>
        <w:rPr>
          <w:color w:val="1F1F23"/>
          <w:spacing w:val="18"/>
        </w:rPr>
        <w:t xml:space="preserve"> </w:t>
      </w:r>
      <w:r>
        <w:rPr>
          <w:color w:val="1F1F23"/>
        </w:rPr>
        <w:t>alle</w:t>
      </w:r>
      <w:r>
        <w:rPr>
          <w:color w:val="1F1F23"/>
          <w:spacing w:val="56"/>
        </w:rPr>
        <w:t xml:space="preserve"> </w:t>
      </w:r>
      <w:r>
        <w:rPr>
          <w:color w:val="1F1F23"/>
        </w:rPr>
        <w:t>mappe</w:t>
      </w:r>
      <w:r>
        <w:rPr>
          <w:color w:val="1F1F23"/>
          <w:spacing w:val="16"/>
        </w:rPr>
        <w:t xml:space="preserve"> </w:t>
      </w:r>
      <w:r>
        <w:rPr>
          <w:color w:val="1F1F23"/>
        </w:rPr>
        <w:t>ed</w:t>
      </w:r>
      <w:r>
        <w:rPr>
          <w:color w:val="1F1F23"/>
          <w:spacing w:val="9"/>
        </w:rPr>
        <w:t xml:space="preserve"> </w:t>
      </w:r>
      <w:r>
        <w:rPr>
          <w:color w:val="1F1F23"/>
        </w:rPr>
        <w:t>ai</w:t>
      </w:r>
      <w:r>
        <w:rPr>
          <w:color w:val="1F1F23"/>
          <w:spacing w:val="2"/>
        </w:rPr>
        <w:t xml:space="preserve"> </w:t>
      </w:r>
      <w:r>
        <w:rPr>
          <w:color w:val="1F1F23"/>
        </w:rPr>
        <w:t>valori</w:t>
      </w:r>
      <w:r>
        <w:rPr>
          <w:color w:val="1F1F23"/>
        </w:rPr>
        <w:t xml:space="preserve"> disponibili.</w:t>
      </w:r>
    </w:p>
    <w:p w:rsidR="00000000" w:rsidRDefault="00E3224A">
      <w:pPr>
        <w:pStyle w:val="BodyText"/>
        <w:kinsoku w:val="0"/>
        <w:overflowPunct w:val="0"/>
        <w:spacing w:before="4"/>
        <w:ind w:left="147"/>
        <w:jc w:val="both"/>
        <w:rPr>
          <w:color w:val="000000"/>
        </w:rPr>
      </w:pPr>
      <w:r>
        <w:rPr>
          <w:color w:val="1F1F23"/>
        </w:rPr>
        <w:t>L'analisi</w:t>
      </w:r>
      <w:r>
        <w:rPr>
          <w:color w:val="1F1F23"/>
          <w:spacing w:val="38"/>
        </w:rPr>
        <w:t xml:space="preserve"> </w:t>
      </w:r>
      <w:r>
        <w:rPr>
          <w:color w:val="1F1F23"/>
        </w:rPr>
        <w:t>sarà</w:t>
      </w:r>
      <w:r>
        <w:rPr>
          <w:color w:val="1F1F23"/>
          <w:spacing w:val="29"/>
        </w:rPr>
        <w:t xml:space="preserve"> </w:t>
      </w:r>
      <w:r>
        <w:rPr>
          <w:color w:val="1F1F23"/>
        </w:rPr>
        <w:t>effettuata</w:t>
      </w:r>
      <w:r>
        <w:rPr>
          <w:color w:val="1F1F23"/>
          <w:spacing w:val="31"/>
        </w:rPr>
        <w:t xml:space="preserve"> </w:t>
      </w:r>
      <w:r>
        <w:rPr>
          <w:color w:val="1F1F23"/>
        </w:rPr>
        <w:t>su</w:t>
      </w:r>
      <w:r>
        <w:rPr>
          <w:color w:val="1F1F23"/>
          <w:spacing w:val="17"/>
        </w:rPr>
        <w:t xml:space="preserve"> </w:t>
      </w:r>
      <w:r>
        <w:rPr>
          <w:color w:val="1F1F23"/>
        </w:rPr>
        <w:t>di</w:t>
      </w:r>
      <w:r>
        <w:rPr>
          <w:color w:val="1F1F23"/>
          <w:spacing w:val="22"/>
        </w:rPr>
        <w:t xml:space="preserve"> </w:t>
      </w:r>
      <w:r>
        <w:rPr>
          <w:color w:val="1F1F23"/>
        </w:rPr>
        <w:t>un</w:t>
      </w:r>
      <w:r>
        <w:rPr>
          <w:color w:val="1F1F23"/>
          <w:spacing w:val="24"/>
        </w:rPr>
        <w:t xml:space="preserve"> </w:t>
      </w:r>
      <w:r>
        <w:rPr>
          <w:color w:val="1F1F23"/>
        </w:rPr>
        <w:t>data</w:t>
      </w:r>
      <w:r>
        <w:rPr>
          <w:color w:val="1F1F23"/>
          <w:spacing w:val="21"/>
        </w:rPr>
        <w:t xml:space="preserve"> </w:t>
      </w:r>
      <w:r>
        <w:rPr>
          <w:color w:val="1F1F23"/>
        </w:rPr>
        <w:t>set</w:t>
      </w:r>
      <w:r>
        <w:rPr>
          <w:color w:val="1F1F23"/>
          <w:spacing w:val="13"/>
        </w:rPr>
        <w:t xml:space="preserve"> </w:t>
      </w:r>
      <w:r>
        <w:rPr>
          <w:color w:val="1F1F23"/>
        </w:rPr>
        <w:t>anonimo</w:t>
      </w:r>
      <w:r>
        <w:rPr>
          <w:color w:val="1F1F23"/>
          <w:spacing w:val="29"/>
        </w:rPr>
        <w:t xml:space="preserve"> </w:t>
      </w:r>
      <w:r>
        <w:rPr>
          <w:color w:val="1F1F23"/>
        </w:rPr>
        <w:t>comprendente</w:t>
      </w:r>
      <w:r>
        <w:rPr>
          <w:color w:val="1F1F23"/>
          <w:spacing w:val="40"/>
        </w:rPr>
        <w:t xml:space="preserve"> </w:t>
      </w:r>
      <w:r>
        <w:rPr>
          <w:color w:val="1F1F23"/>
        </w:rPr>
        <w:t>i</w:t>
      </w:r>
      <w:r>
        <w:rPr>
          <w:color w:val="1F1F23"/>
          <w:spacing w:val="20"/>
        </w:rPr>
        <w:t xml:space="preserve"> </w:t>
      </w:r>
      <w:r>
        <w:rPr>
          <w:color w:val="1F1F23"/>
        </w:rPr>
        <w:t>seguenti</w:t>
      </w:r>
      <w:r>
        <w:rPr>
          <w:color w:val="1F1F23"/>
          <w:spacing w:val="38"/>
        </w:rPr>
        <w:t xml:space="preserve"> </w:t>
      </w:r>
      <w:r>
        <w:rPr>
          <w:color w:val="1F1F23"/>
        </w:rPr>
        <w:t>items:</w:t>
      </w:r>
    </w:p>
    <w:p w:rsidR="00000000" w:rsidRDefault="00E3224A">
      <w:pPr>
        <w:pStyle w:val="BodyText"/>
        <w:numPr>
          <w:ilvl w:val="2"/>
          <w:numId w:val="2"/>
        </w:numPr>
        <w:tabs>
          <w:tab w:val="left" w:pos="868"/>
        </w:tabs>
        <w:kinsoku w:val="0"/>
        <w:overflowPunct w:val="0"/>
        <w:spacing w:before="167"/>
        <w:rPr>
          <w:color w:val="000000"/>
        </w:rPr>
      </w:pPr>
      <w:r>
        <w:rPr>
          <w:color w:val="1F1F23"/>
        </w:rPr>
        <w:t>codice</w:t>
      </w:r>
      <w:r>
        <w:rPr>
          <w:color w:val="1F1F23"/>
          <w:spacing w:val="20"/>
        </w:rPr>
        <w:t xml:space="preserve"> </w:t>
      </w:r>
      <w:r>
        <w:rPr>
          <w:color w:val="1F1F23"/>
        </w:rPr>
        <w:t>univoco</w:t>
      </w:r>
      <w:r>
        <w:rPr>
          <w:color w:val="1F1F23"/>
          <w:spacing w:val="42"/>
        </w:rPr>
        <w:t xml:space="preserve"> </w:t>
      </w:r>
      <w:r>
        <w:rPr>
          <w:color w:val="1F1F23"/>
        </w:rPr>
        <w:t>del</w:t>
      </w:r>
      <w:r>
        <w:rPr>
          <w:color w:val="1F1F23"/>
          <w:spacing w:val="28"/>
        </w:rPr>
        <w:t xml:space="preserve"> </w:t>
      </w:r>
      <w:r>
        <w:rPr>
          <w:color w:val="1F1F23"/>
        </w:rPr>
        <w:t>soggetto</w:t>
      </w:r>
      <w:r>
        <w:rPr>
          <w:color w:val="1F1F23"/>
          <w:spacing w:val="29"/>
        </w:rPr>
        <w:t xml:space="preserve"> </w:t>
      </w:r>
      <w:r>
        <w:rPr>
          <w:color w:val="1F1F23"/>
        </w:rPr>
        <w:t>(attribuito</w:t>
      </w:r>
      <w:r>
        <w:rPr>
          <w:color w:val="1F1F23"/>
          <w:spacing w:val="29"/>
        </w:rPr>
        <w:t xml:space="preserve"> </w:t>
      </w:r>
      <w:r>
        <w:rPr>
          <w:color w:val="1F1F23"/>
        </w:rPr>
        <w:t>in</w:t>
      </w:r>
      <w:r>
        <w:rPr>
          <w:color w:val="1F1F23"/>
          <w:spacing w:val="18"/>
        </w:rPr>
        <w:t xml:space="preserve"> </w:t>
      </w:r>
      <w:r>
        <w:rPr>
          <w:color w:val="1F1F23"/>
        </w:rPr>
        <w:t>fase</w:t>
      </w:r>
      <w:r>
        <w:rPr>
          <w:color w:val="1F1F23"/>
          <w:spacing w:val="15"/>
        </w:rPr>
        <w:t xml:space="preserve"> </w:t>
      </w:r>
      <w:r>
        <w:rPr>
          <w:color w:val="1F1F23"/>
        </w:rPr>
        <w:t>di</w:t>
      </w:r>
      <w:r>
        <w:rPr>
          <w:color w:val="1F1F23"/>
          <w:spacing w:val="20"/>
        </w:rPr>
        <w:t xml:space="preserve"> </w:t>
      </w:r>
      <w:r>
        <w:rPr>
          <w:color w:val="1F1F23"/>
        </w:rPr>
        <w:t>georeferenziazione)</w:t>
      </w:r>
    </w:p>
    <w:p w:rsidR="00000000" w:rsidRDefault="00E3224A">
      <w:pPr>
        <w:pStyle w:val="BodyText"/>
        <w:numPr>
          <w:ilvl w:val="2"/>
          <w:numId w:val="2"/>
        </w:numPr>
        <w:tabs>
          <w:tab w:val="left" w:pos="868"/>
        </w:tabs>
        <w:kinsoku w:val="0"/>
        <w:overflowPunct w:val="0"/>
        <w:spacing w:before="172"/>
        <w:rPr>
          <w:color w:val="000000"/>
        </w:rPr>
      </w:pPr>
      <w:r>
        <w:rPr>
          <w:color w:val="1F1F23"/>
        </w:rPr>
        <w:t>caso/controllo</w:t>
      </w:r>
    </w:p>
    <w:p w:rsidR="00000000" w:rsidRDefault="00E3224A">
      <w:pPr>
        <w:pStyle w:val="BodyText"/>
        <w:numPr>
          <w:ilvl w:val="2"/>
          <w:numId w:val="2"/>
        </w:numPr>
        <w:tabs>
          <w:tab w:val="left" w:pos="872"/>
        </w:tabs>
        <w:kinsoku w:val="0"/>
        <w:overflowPunct w:val="0"/>
        <w:spacing w:before="167"/>
        <w:ind w:left="872"/>
        <w:rPr>
          <w:color w:val="000000"/>
        </w:rPr>
      </w:pPr>
      <w:r>
        <w:rPr>
          <w:color w:val="1F1F23"/>
        </w:rPr>
        <w:t>genere</w:t>
      </w:r>
    </w:p>
    <w:p w:rsidR="00000000" w:rsidRDefault="00E3224A">
      <w:pPr>
        <w:pStyle w:val="BodyText"/>
        <w:numPr>
          <w:ilvl w:val="2"/>
          <w:numId w:val="2"/>
        </w:numPr>
        <w:tabs>
          <w:tab w:val="left" w:pos="872"/>
        </w:tabs>
        <w:kinsoku w:val="0"/>
        <w:overflowPunct w:val="0"/>
        <w:spacing w:before="167"/>
        <w:ind w:left="872"/>
        <w:rPr>
          <w:color w:val="000000"/>
        </w:rPr>
      </w:pPr>
      <w:r>
        <w:rPr>
          <w:color w:val="1F1F23"/>
        </w:rPr>
        <w:t>età</w:t>
      </w:r>
      <w:r>
        <w:rPr>
          <w:color w:val="1F1F23"/>
          <w:spacing w:val="14"/>
        </w:rPr>
        <w:t xml:space="preserve"> </w:t>
      </w:r>
      <w:r>
        <w:rPr>
          <w:color w:val="1F1F23"/>
        </w:rPr>
        <w:t>al</w:t>
      </w:r>
      <w:r>
        <w:rPr>
          <w:color w:val="1F1F23"/>
          <w:spacing w:val="14"/>
        </w:rPr>
        <w:t xml:space="preserve"> </w:t>
      </w:r>
      <w:r>
        <w:rPr>
          <w:color w:val="1F1F23"/>
        </w:rPr>
        <w:t>ricovero</w:t>
      </w:r>
    </w:p>
    <w:p w:rsidR="00000000" w:rsidRDefault="00E3224A">
      <w:pPr>
        <w:pStyle w:val="BodyText"/>
        <w:numPr>
          <w:ilvl w:val="2"/>
          <w:numId w:val="2"/>
        </w:numPr>
        <w:tabs>
          <w:tab w:val="left" w:pos="872"/>
        </w:tabs>
        <w:kinsoku w:val="0"/>
        <w:overflowPunct w:val="0"/>
        <w:spacing w:before="167"/>
        <w:ind w:left="872"/>
        <w:rPr>
          <w:color w:val="000000"/>
        </w:rPr>
      </w:pPr>
      <w:r>
        <w:rPr>
          <w:color w:val="1F1F23"/>
        </w:rPr>
        <w:t>esposizione</w:t>
      </w:r>
      <w:r>
        <w:rPr>
          <w:color w:val="1F1F23"/>
          <w:spacing w:val="49"/>
        </w:rPr>
        <w:t xml:space="preserve"> </w:t>
      </w:r>
      <w:r>
        <w:rPr>
          <w:color w:val="1F1F23"/>
        </w:rPr>
        <w:t>(valore</w:t>
      </w:r>
      <w:r>
        <w:rPr>
          <w:color w:val="1F1F23"/>
          <w:spacing w:val="32"/>
        </w:rPr>
        <w:t xml:space="preserve"> </w:t>
      </w:r>
      <w:r>
        <w:rPr>
          <w:color w:val="1F1F23"/>
        </w:rPr>
        <w:t>assoluto)</w:t>
      </w:r>
    </w:p>
    <w:p w:rsidR="00000000" w:rsidRDefault="00E3224A">
      <w:pPr>
        <w:pStyle w:val="BodyText"/>
        <w:kinsoku w:val="0"/>
        <w:overflowPunct w:val="0"/>
        <w:spacing w:before="143" w:line="378" w:lineRule="auto"/>
        <w:ind w:left="156" w:right="99"/>
        <w:jc w:val="both"/>
        <w:rPr>
          <w:color w:val="000000"/>
        </w:rPr>
      </w:pPr>
      <w:r>
        <w:rPr>
          <w:color w:val="1F1F23"/>
        </w:rPr>
        <w:t>E</w:t>
      </w:r>
      <w:r>
        <w:rPr>
          <w:color w:val="1F1F23"/>
          <w:spacing w:val="2"/>
        </w:rPr>
        <w:t xml:space="preserve"> </w:t>
      </w:r>
      <w:r>
        <w:rPr>
          <w:color w:val="1F1F23"/>
        </w:rPr>
        <w:t>v</w:t>
      </w:r>
      <w:r>
        <w:rPr>
          <w:color w:val="1F1F23"/>
          <w:spacing w:val="3"/>
        </w:rPr>
        <w:t>e</w:t>
      </w:r>
      <w:r>
        <w:rPr>
          <w:color w:val="1F1F23"/>
          <w:spacing w:val="-66"/>
        </w:rPr>
        <w:t>1</w:t>
      </w:r>
      <w:r>
        <w:rPr>
          <w:color w:val="1F1F23"/>
        </w:rPr>
        <w:t>Tà</w:t>
      </w:r>
      <w:r>
        <w:rPr>
          <w:color w:val="1F1F23"/>
          <w:spacing w:val="9"/>
        </w:rPr>
        <w:t xml:space="preserve"> </w:t>
      </w:r>
      <w:r>
        <w:rPr>
          <w:color w:val="1F1F23"/>
        </w:rPr>
        <w:t>svolta</w:t>
      </w:r>
      <w:r>
        <w:rPr>
          <w:color w:val="1F1F23"/>
          <w:spacing w:val="17"/>
        </w:rPr>
        <w:t xml:space="preserve"> </w:t>
      </w:r>
      <w:r>
        <w:rPr>
          <w:color w:val="1F1F23"/>
        </w:rPr>
        <w:t>sia</w:t>
      </w:r>
      <w:r>
        <w:rPr>
          <w:color w:val="1F1F23"/>
          <w:spacing w:val="6"/>
        </w:rPr>
        <w:t xml:space="preserve"> </w:t>
      </w:r>
      <w:r>
        <w:rPr>
          <w:color w:val="1F1F23"/>
        </w:rPr>
        <w:t>con</w:t>
      </w:r>
      <w:r>
        <w:rPr>
          <w:color w:val="1F1F23"/>
          <w:spacing w:val="11"/>
        </w:rPr>
        <w:t xml:space="preserve"> </w:t>
      </w:r>
      <w:r>
        <w:rPr>
          <w:color w:val="1F1F23"/>
        </w:rPr>
        <w:t>analisi</w:t>
      </w:r>
      <w:r>
        <w:rPr>
          <w:color w:val="1F1F23"/>
          <w:spacing w:val="20"/>
        </w:rPr>
        <w:t xml:space="preserve"> </w:t>
      </w:r>
      <w:r>
        <w:rPr>
          <w:color w:val="1F1F23"/>
        </w:rPr>
        <w:t>elementari</w:t>
      </w:r>
      <w:r>
        <w:rPr>
          <w:color w:val="1F1F23"/>
          <w:spacing w:val="26"/>
        </w:rPr>
        <w:t xml:space="preserve"> </w:t>
      </w:r>
      <w:r>
        <w:rPr>
          <w:color w:val="1F1F23"/>
        </w:rPr>
        <w:t>(conteggi</w:t>
      </w:r>
      <w:r>
        <w:rPr>
          <w:color w:val="1F1F23"/>
          <w:spacing w:val="10"/>
        </w:rPr>
        <w:t xml:space="preserve"> </w:t>
      </w:r>
      <w:r>
        <w:rPr>
          <w:color w:val="1F1F23"/>
        </w:rPr>
        <w:t>per</w:t>
      </w:r>
      <w:r>
        <w:rPr>
          <w:color w:val="1F1F23"/>
          <w:spacing w:val="19"/>
        </w:rPr>
        <w:t xml:space="preserve"> </w:t>
      </w:r>
      <w:r>
        <w:rPr>
          <w:color w:val="1F1F23"/>
        </w:rPr>
        <w:t>categorie</w:t>
      </w:r>
      <w:r>
        <w:rPr>
          <w:color w:val="1F1F23"/>
          <w:spacing w:val="22"/>
        </w:rPr>
        <w:t xml:space="preserve"> </w:t>
      </w:r>
      <w:r>
        <w:rPr>
          <w:color w:val="1F1F23"/>
        </w:rPr>
        <w:t>di</w:t>
      </w:r>
      <w:r>
        <w:rPr>
          <w:color w:val="1F1F23"/>
          <w:spacing w:val="17"/>
        </w:rPr>
        <w:t xml:space="preserve"> </w:t>
      </w:r>
      <w:r>
        <w:rPr>
          <w:color w:val="1F1F23"/>
        </w:rPr>
        <w:t>esposizione</w:t>
      </w:r>
      <w:r>
        <w:rPr>
          <w:color w:val="1F1F23"/>
          <w:spacing w:val="25"/>
        </w:rPr>
        <w:t>)</w:t>
      </w:r>
      <w:r>
        <w:rPr>
          <w:color w:val="3D3D3B"/>
        </w:rPr>
        <w:t>,</w:t>
      </w:r>
      <w:r>
        <w:rPr>
          <w:color w:val="3D3D3B"/>
          <w:spacing w:val="51"/>
        </w:rPr>
        <w:t xml:space="preserve"> </w:t>
      </w:r>
      <w:r>
        <w:rPr>
          <w:color w:val="1F1F23"/>
        </w:rPr>
        <w:t>sia</w:t>
      </w:r>
      <w:r>
        <w:rPr>
          <w:color w:val="1F1F23"/>
          <w:spacing w:val="57"/>
        </w:rPr>
        <w:t xml:space="preserve"> </w:t>
      </w:r>
      <w:r>
        <w:rPr>
          <w:color w:val="1F1F23"/>
        </w:rPr>
        <w:t>con regressione</w:t>
      </w:r>
      <w:r>
        <w:rPr>
          <w:color w:val="1F1F23"/>
          <w:spacing w:val="52"/>
        </w:rPr>
        <w:t xml:space="preserve"> </w:t>
      </w:r>
      <w:r>
        <w:rPr>
          <w:color w:val="1F1F23"/>
        </w:rPr>
        <w:t>logistica</w:t>
      </w:r>
      <w:r>
        <w:rPr>
          <w:color w:val="1F1F23"/>
          <w:spacing w:val="31"/>
        </w:rPr>
        <w:t xml:space="preserve"> </w:t>
      </w:r>
      <w:r>
        <w:rPr>
          <w:color w:val="1F1F23"/>
        </w:rPr>
        <w:t>non</w:t>
      </w:r>
      <w:r>
        <w:rPr>
          <w:color w:val="1F1F23"/>
          <w:spacing w:val="37"/>
        </w:rPr>
        <w:t xml:space="preserve"> </w:t>
      </w:r>
      <w:r>
        <w:rPr>
          <w:color w:val="1F1F23"/>
        </w:rPr>
        <w:t>condizionata.</w:t>
      </w:r>
    </w:p>
    <w:p w:rsidR="00000000" w:rsidRDefault="00E3224A">
      <w:pPr>
        <w:pStyle w:val="BodyText"/>
        <w:kinsoku w:val="0"/>
        <w:overflowPunct w:val="0"/>
        <w:spacing w:before="143" w:line="378" w:lineRule="auto"/>
        <w:ind w:left="156" w:right="99"/>
        <w:jc w:val="both"/>
        <w:rPr>
          <w:color w:val="000000"/>
        </w:rPr>
        <w:sectPr w:rsidR="00000000">
          <w:footerReference w:type="default" r:id="rId10"/>
          <w:pgSz w:w="11910" w:h="16840"/>
          <w:pgMar w:top="920" w:right="1320" w:bottom="980" w:left="1240" w:header="0" w:footer="782" w:gutter="0"/>
          <w:cols w:space="720" w:equalWidth="0">
            <w:col w:w="9350"/>
          </w:cols>
          <w:noEndnote/>
        </w:sectPr>
      </w:pPr>
    </w:p>
    <w:p w:rsidR="00000000" w:rsidRDefault="00E3224A">
      <w:pPr>
        <w:pStyle w:val="Heading1"/>
        <w:numPr>
          <w:ilvl w:val="1"/>
          <w:numId w:val="1"/>
        </w:numPr>
        <w:tabs>
          <w:tab w:val="left" w:pos="409"/>
        </w:tabs>
        <w:kinsoku w:val="0"/>
        <w:overflowPunct w:val="0"/>
        <w:spacing w:before="44"/>
        <w:jc w:val="both"/>
        <w:rPr>
          <w:b w:val="0"/>
          <w:bCs w:val="0"/>
          <w:color w:val="000000"/>
          <w:u w:val="none"/>
        </w:rPr>
      </w:pPr>
      <w:r>
        <w:rPr>
          <w:color w:val="232324"/>
          <w:u w:val="thick" w:color="000000"/>
        </w:rPr>
        <w:lastRenderedPageBreak/>
        <w:t xml:space="preserve">Riservatezza </w:t>
      </w:r>
      <w:r>
        <w:rPr>
          <w:color w:val="232324"/>
          <w:spacing w:val="45"/>
          <w:u w:val="thick" w:color="000000"/>
        </w:rPr>
        <w:t xml:space="preserve"> </w:t>
      </w:r>
      <w:r>
        <w:rPr>
          <w:color w:val="232324"/>
          <w:u w:val="thick" w:color="000000"/>
        </w:rPr>
        <w:t>e</w:t>
      </w:r>
      <w:r>
        <w:rPr>
          <w:color w:val="232324"/>
          <w:spacing w:val="13"/>
          <w:u w:val="thick" w:color="000000"/>
        </w:rPr>
        <w:t xml:space="preserve"> </w:t>
      </w:r>
      <w:r>
        <w:rPr>
          <w:color w:val="232324"/>
          <w:u w:val="thick" w:color="000000"/>
        </w:rPr>
        <w:t xml:space="preserve">proprietà </w:t>
      </w:r>
      <w:r>
        <w:rPr>
          <w:color w:val="232324"/>
          <w:spacing w:val="26"/>
          <w:u w:val="thick" w:color="000000"/>
        </w:rPr>
        <w:t xml:space="preserve"> </w:t>
      </w:r>
      <w:r>
        <w:rPr>
          <w:color w:val="232324"/>
          <w:u w:val="thick" w:color="000000"/>
        </w:rPr>
        <w:t>dei</w:t>
      </w:r>
      <w:r>
        <w:rPr>
          <w:color w:val="232324"/>
          <w:spacing w:val="20"/>
          <w:u w:val="thick" w:color="000000"/>
        </w:rPr>
        <w:t xml:space="preserve"> </w:t>
      </w:r>
      <w:r>
        <w:rPr>
          <w:color w:val="232324"/>
          <w:u w:val="thick" w:color="000000"/>
        </w:rPr>
        <w:t>dati.</w:t>
      </w:r>
    </w:p>
    <w:p w:rsidR="00000000" w:rsidRDefault="00E3224A">
      <w:pPr>
        <w:pStyle w:val="BodyText"/>
        <w:kinsoku w:val="0"/>
        <w:overflowPunct w:val="0"/>
        <w:spacing w:before="143" w:line="376" w:lineRule="auto"/>
        <w:ind w:left="109" w:right="108" w:firstLine="4"/>
        <w:jc w:val="both"/>
        <w:rPr>
          <w:color w:val="000000"/>
        </w:rPr>
      </w:pPr>
      <w:r>
        <w:rPr>
          <w:color w:val="232324"/>
        </w:rPr>
        <w:t>Il</w:t>
      </w:r>
      <w:r>
        <w:rPr>
          <w:color w:val="232324"/>
          <w:spacing w:val="1"/>
        </w:rPr>
        <w:t xml:space="preserve"> </w:t>
      </w:r>
      <w:r>
        <w:rPr>
          <w:color w:val="232324"/>
        </w:rPr>
        <w:t>disegno</w:t>
      </w:r>
      <w:r>
        <w:rPr>
          <w:color w:val="232324"/>
          <w:spacing w:val="12"/>
        </w:rPr>
        <w:t xml:space="preserve"> </w:t>
      </w:r>
      <w:r>
        <w:rPr>
          <w:color w:val="232324"/>
        </w:rPr>
        <w:t>dello</w:t>
      </w:r>
      <w:r>
        <w:rPr>
          <w:color w:val="232324"/>
          <w:spacing w:val="13"/>
        </w:rPr>
        <w:t xml:space="preserve"> </w:t>
      </w:r>
      <w:r>
        <w:rPr>
          <w:color w:val="232324"/>
        </w:rPr>
        <w:t>studio</w:t>
      </w:r>
      <w:r>
        <w:rPr>
          <w:color w:val="232324"/>
          <w:spacing w:val="5"/>
        </w:rPr>
        <w:t xml:space="preserve"> </w:t>
      </w:r>
      <w:r>
        <w:rPr>
          <w:color w:val="232324"/>
        </w:rPr>
        <w:t>implica</w:t>
      </w:r>
      <w:r>
        <w:rPr>
          <w:color w:val="232324"/>
          <w:spacing w:val="14"/>
        </w:rPr>
        <w:t xml:space="preserve"> </w:t>
      </w:r>
      <w:r>
        <w:rPr>
          <w:color w:val="232324"/>
        </w:rPr>
        <w:t>l'utilizzo</w:t>
      </w:r>
      <w:r>
        <w:rPr>
          <w:color w:val="232324"/>
          <w:spacing w:val="10"/>
        </w:rPr>
        <w:t xml:space="preserve"> </w:t>
      </w:r>
      <w:r>
        <w:rPr>
          <w:color w:val="232324"/>
        </w:rPr>
        <w:t>di</w:t>
      </w:r>
      <w:r>
        <w:rPr>
          <w:color w:val="232324"/>
          <w:spacing w:val="6"/>
        </w:rPr>
        <w:t xml:space="preserve"> </w:t>
      </w:r>
      <w:r>
        <w:rPr>
          <w:color w:val="232324"/>
        </w:rPr>
        <w:t>dati</w:t>
      </w:r>
      <w:r>
        <w:rPr>
          <w:color w:val="232324"/>
          <w:spacing w:val="1"/>
        </w:rPr>
        <w:t xml:space="preserve"> </w:t>
      </w:r>
      <w:r>
        <w:rPr>
          <w:color w:val="232324"/>
        </w:rPr>
        <w:t>nominativi</w:t>
      </w:r>
      <w:r>
        <w:rPr>
          <w:color w:val="232324"/>
          <w:spacing w:val="28"/>
        </w:rPr>
        <w:t xml:space="preserve"> </w:t>
      </w:r>
      <w:r>
        <w:rPr>
          <w:color w:val="232324"/>
        </w:rPr>
        <w:t>e</w:t>
      </w:r>
      <w:r>
        <w:rPr>
          <w:color w:val="232324"/>
          <w:spacing w:val="52"/>
        </w:rPr>
        <w:t xml:space="preserve"> </w:t>
      </w:r>
      <w:r>
        <w:rPr>
          <w:color w:val="232324"/>
        </w:rPr>
        <w:t>di</w:t>
      </w:r>
      <w:r>
        <w:rPr>
          <w:color w:val="232324"/>
          <w:spacing w:val="1"/>
        </w:rPr>
        <w:t xml:space="preserve"> </w:t>
      </w:r>
      <w:r>
        <w:rPr>
          <w:color w:val="232324"/>
        </w:rPr>
        <w:t>dati</w:t>
      </w:r>
      <w:r>
        <w:rPr>
          <w:color w:val="232324"/>
          <w:spacing w:val="2"/>
        </w:rPr>
        <w:t xml:space="preserve"> </w:t>
      </w:r>
      <w:r>
        <w:rPr>
          <w:color w:val="232324"/>
        </w:rPr>
        <w:t>personali</w:t>
      </w:r>
      <w:r>
        <w:rPr>
          <w:color w:val="232324"/>
          <w:spacing w:val="35"/>
        </w:rPr>
        <w:t xml:space="preserve"> </w:t>
      </w:r>
      <w:r>
        <w:rPr>
          <w:color w:val="232324"/>
        </w:rPr>
        <w:t>sensibili.</w:t>
      </w:r>
      <w:r>
        <w:rPr>
          <w:color w:val="232324"/>
          <w:spacing w:val="5"/>
        </w:rPr>
        <w:t xml:space="preserve"> </w:t>
      </w:r>
      <w:r>
        <w:rPr>
          <w:color w:val="232324"/>
        </w:rPr>
        <w:t>Il</w:t>
      </w:r>
      <w:r>
        <w:rPr>
          <w:color w:val="232324"/>
          <w:w w:val="93"/>
        </w:rPr>
        <w:t xml:space="preserve"> </w:t>
      </w:r>
      <w:r>
        <w:rPr>
          <w:color w:val="232324"/>
        </w:rPr>
        <w:t>trattamento</w:t>
      </w:r>
      <w:r>
        <w:rPr>
          <w:color w:val="232324"/>
          <w:spacing w:val="35"/>
        </w:rPr>
        <w:t xml:space="preserve"> </w:t>
      </w:r>
      <w:r>
        <w:rPr>
          <w:color w:val="232324"/>
        </w:rPr>
        <w:t>di</w:t>
      </w:r>
      <w:r>
        <w:rPr>
          <w:color w:val="232324"/>
          <w:spacing w:val="16"/>
        </w:rPr>
        <w:t xml:space="preserve"> </w:t>
      </w:r>
      <w:r>
        <w:rPr>
          <w:color w:val="232324"/>
        </w:rPr>
        <w:t>questi</w:t>
      </w:r>
      <w:r>
        <w:rPr>
          <w:color w:val="232324"/>
          <w:spacing w:val="28"/>
        </w:rPr>
        <w:t xml:space="preserve"> </w:t>
      </w:r>
      <w:r>
        <w:rPr>
          <w:color w:val="232324"/>
        </w:rPr>
        <w:t>dati</w:t>
      </w:r>
      <w:r>
        <w:rPr>
          <w:color w:val="232324"/>
          <w:spacing w:val="21"/>
        </w:rPr>
        <w:t xml:space="preserve"> </w:t>
      </w:r>
      <w:r>
        <w:rPr>
          <w:color w:val="232324"/>
        </w:rPr>
        <w:t>è</w:t>
      </w:r>
      <w:r>
        <w:rPr>
          <w:color w:val="232324"/>
          <w:spacing w:val="7"/>
        </w:rPr>
        <w:t xml:space="preserve"> </w:t>
      </w:r>
      <w:r>
        <w:rPr>
          <w:color w:val="232324"/>
        </w:rPr>
        <w:t>di</w:t>
      </w:r>
      <w:r>
        <w:rPr>
          <w:color w:val="232324"/>
          <w:spacing w:val="12"/>
        </w:rPr>
        <w:t xml:space="preserve"> </w:t>
      </w:r>
      <w:r>
        <w:rPr>
          <w:color w:val="232324"/>
        </w:rPr>
        <w:t>per</w:t>
      </w:r>
      <w:r>
        <w:rPr>
          <w:color w:val="232324"/>
          <w:spacing w:val="31"/>
        </w:rPr>
        <w:t xml:space="preserve"> </w:t>
      </w:r>
      <w:r>
        <w:rPr>
          <w:color w:val="232324"/>
        </w:rPr>
        <w:t>sé</w:t>
      </w:r>
      <w:r>
        <w:rPr>
          <w:color w:val="232324"/>
          <w:spacing w:val="11"/>
        </w:rPr>
        <w:t xml:space="preserve"> </w:t>
      </w:r>
      <w:r>
        <w:rPr>
          <w:color w:val="232324"/>
        </w:rPr>
        <w:t>già</w:t>
      </w:r>
      <w:r>
        <w:rPr>
          <w:color w:val="232324"/>
          <w:spacing w:val="18"/>
        </w:rPr>
        <w:t xml:space="preserve"> </w:t>
      </w:r>
      <w:r>
        <w:rPr>
          <w:color w:val="232324"/>
        </w:rPr>
        <w:t>legittimo</w:t>
      </w:r>
      <w:r>
        <w:rPr>
          <w:color w:val="232324"/>
          <w:spacing w:val="34"/>
        </w:rPr>
        <w:t xml:space="preserve"> </w:t>
      </w:r>
      <w:r>
        <w:rPr>
          <w:color w:val="232324"/>
        </w:rPr>
        <w:t>da</w:t>
      </w:r>
      <w:r>
        <w:rPr>
          <w:color w:val="232324"/>
          <w:spacing w:val="6"/>
        </w:rPr>
        <w:t xml:space="preserve"> </w:t>
      </w:r>
      <w:r>
        <w:rPr>
          <w:color w:val="232324"/>
        </w:rPr>
        <w:t>parte</w:t>
      </w:r>
      <w:r>
        <w:rPr>
          <w:color w:val="232324"/>
          <w:spacing w:val="30"/>
        </w:rPr>
        <w:t xml:space="preserve"> </w:t>
      </w:r>
      <w:r>
        <w:rPr>
          <w:color w:val="232324"/>
        </w:rPr>
        <w:t>della</w:t>
      </w:r>
      <w:r>
        <w:rPr>
          <w:color w:val="232324"/>
          <w:spacing w:val="18"/>
        </w:rPr>
        <w:t xml:space="preserve"> </w:t>
      </w:r>
      <w:r>
        <w:rPr>
          <w:color w:val="232324"/>
        </w:rPr>
        <w:t>AST.</w:t>
      </w:r>
      <w:r>
        <w:rPr>
          <w:color w:val="232324"/>
          <w:spacing w:val="24"/>
        </w:rPr>
        <w:t xml:space="preserve"> </w:t>
      </w:r>
      <w:r>
        <w:rPr>
          <w:color w:val="232324"/>
        </w:rPr>
        <w:t>Al</w:t>
      </w:r>
      <w:r>
        <w:rPr>
          <w:color w:val="232324"/>
          <w:spacing w:val="25"/>
        </w:rPr>
        <w:t xml:space="preserve"> </w:t>
      </w:r>
      <w:r>
        <w:rPr>
          <w:color w:val="232324"/>
        </w:rPr>
        <w:t>termine</w:t>
      </w:r>
      <w:r>
        <w:rPr>
          <w:color w:val="232324"/>
          <w:spacing w:val="30"/>
        </w:rPr>
        <w:t xml:space="preserve"> </w:t>
      </w:r>
      <w:r>
        <w:rPr>
          <w:color w:val="232324"/>
        </w:rPr>
        <w:t>dello</w:t>
      </w:r>
      <w:r>
        <w:rPr>
          <w:color w:val="232324"/>
          <w:spacing w:val="30"/>
        </w:rPr>
        <w:t xml:space="preserve"> </w:t>
      </w:r>
      <w:r>
        <w:rPr>
          <w:color w:val="232324"/>
        </w:rPr>
        <w:t>studio</w:t>
      </w:r>
      <w:r>
        <w:rPr>
          <w:color w:val="232324"/>
          <w:spacing w:val="18"/>
        </w:rPr>
        <w:t xml:space="preserve"> </w:t>
      </w:r>
      <w:r>
        <w:rPr>
          <w:color w:val="232324"/>
        </w:rPr>
        <w:t>i</w:t>
      </w:r>
      <w:r>
        <w:rPr>
          <w:color w:val="232324"/>
          <w:w w:val="90"/>
        </w:rPr>
        <w:t xml:space="preserve"> </w:t>
      </w:r>
      <w:r>
        <w:rPr>
          <w:color w:val="232324"/>
        </w:rPr>
        <w:t>dati</w:t>
      </w:r>
      <w:r>
        <w:rPr>
          <w:color w:val="232324"/>
          <w:spacing w:val="50"/>
        </w:rPr>
        <w:t xml:space="preserve"> </w:t>
      </w:r>
      <w:r>
        <w:rPr>
          <w:color w:val="232324"/>
        </w:rPr>
        <w:t>personali</w:t>
      </w:r>
      <w:r>
        <w:rPr>
          <w:color w:val="232324"/>
          <w:spacing w:val="10"/>
        </w:rPr>
        <w:t xml:space="preserve"> </w:t>
      </w:r>
      <w:r>
        <w:rPr>
          <w:color w:val="232324"/>
        </w:rPr>
        <w:t>e</w:t>
      </w:r>
      <w:r>
        <w:rPr>
          <w:color w:val="232324"/>
          <w:spacing w:val="46"/>
        </w:rPr>
        <w:t xml:space="preserve"> </w:t>
      </w:r>
      <w:r>
        <w:rPr>
          <w:color w:val="232324"/>
        </w:rPr>
        <w:t>sensibili  rimarranno</w:t>
      </w:r>
      <w:r>
        <w:rPr>
          <w:color w:val="232324"/>
          <w:spacing w:val="14"/>
        </w:rPr>
        <w:t xml:space="preserve"> </w:t>
      </w:r>
      <w:r>
        <w:rPr>
          <w:color w:val="232324"/>
        </w:rPr>
        <w:t>presso</w:t>
      </w:r>
      <w:r>
        <w:rPr>
          <w:color w:val="232324"/>
          <w:spacing w:val="16"/>
        </w:rPr>
        <w:t xml:space="preserve"> </w:t>
      </w:r>
      <w:r>
        <w:rPr>
          <w:color w:val="232324"/>
        </w:rPr>
        <w:t>la</w:t>
      </w:r>
      <w:r>
        <w:rPr>
          <w:color w:val="232324"/>
          <w:spacing w:val="46"/>
        </w:rPr>
        <w:t xml:space="preserve"> </w:t>
      </w:r>
      <w:r>
        <w:rPr>
          <w:color w:val="232324"/>
        </w:rPr>
        <w:t>ASL</w:t>
      </w:r>
      <w:r>
        <w:rPr>
          <w:color w:val="232324"/>
          <w:spacing w:val="55"/>
        </w:rPr>
        <w:t xml:space="preserve"> </w:t>
      </w:r>
      <w:r>
        <w:rPr>
          <w:color w:val="232324"/>
        </w:rPr>
        <w:t>mentre</w:t>
      </w:r>
      <w:r>
        <w:rPr>
          <w:color w:val="232324"/>
          <w:spacing w:val="5"/>
        </w:rPr>
        <w:t xml:space="preserve"> </w:t>
      </w:r>
      <w:r>
        <w:rPr>
          <w:color w:val="383A36"/>
        </w:rPr>
        <w:t>i</w:t>
      </w:r>
      <w:r>
        <w:rPr>
          <w:color w:val="383A36"/>
          <w:spacing w:val="45"/>
        </w:rPr>
        <w:t xml:space="preserve"> </w:t>
      </w:r>
      <w:r>
        <w:rPr>
          <w:color w:val="232324"/>
        </w:rPr>
        <w:t>risultati</w:t>
      </w:r>
      <w:r>
        <w:rPr>
          <w:color w:val="232324"/>
          <w:spacing w:val="8"/>
        </w:rPr>
        <w:t xml:space="preserve"> </w:t>
      </w:r>
      <w:r>
        <w:rPr>
          <w:color w:val="232324"/>
        </w:rPr>
        <w:t>aggregati</w:t>
      </w:r>
      <w:r>
        <w:rPr>
          <w:color w:val="232324"/>
          <w:spacing w:val="6"/>
        </w:rPr>
        <w:t xml:space="preserve"> </w:t>
      </w:r>
      <w:r>
        <w:rPr>
          <w:color w:val="232324"/>
        </w:rPr>
        <w:t>dello</w:t>
      </w:r>
      <w:r>
        <w:rPr>
          <w:color w:val="232324"/>
          <w:spacing w:val="53"/>
        </w:rPr>
        <w:t xml:space="preserve"> </w:t>
      </w:r>
      <w:r>
        <w:rPr>
          <w:color w:val="232324"/>
        </w:rPr>
        <w:t>studio</w:t>
      </w:r>
      <w:r>
        <w:rPr>
          <w:color w:val="232324"/>
          <w:w w:val="104"/>
        </w:rPr>
        <w:t xml:space="preserve"> </w:t>
      </w:r>
      <w:r>
        <w:rPr>
          <w:color w:val="232324"/>
        </w:rPr>
        <w:t>saranno</w:t>
      </w:r>
      <w:r>
        <w:rPr>
          <w:color w:val="232324"/>
          <w:spacing w:val="26"/>
        </w:rPr>
        <w:t xml:space="preserve"> </w:t>
      </w:r>
      <w:r>
        <w:rPr>
          <w:color w:val="232324"/>
        </w:rPr>
        <w:t>resi</w:t>
      </w:r>
      <w:r>
        <w:rPr>
          <w:color w:val="232324"/>
          <w:spacing w:val="42"/>
        </w:rPr>
        <w:t xml:space="preserve"> </w:t>
      </w:r>
      <w:r>
        <w:rPr>
          <w:color w:val="232324"/>
        </w:rPr>
        <w:t>disponibili</w:t>
      </w:r>
      <w:r>
        <w:rPr>
          <w:color w:val="232324"/>
          <w:spacing w:val="47"/>
        </w:rPr>
        <w:t xml:space="preserve"> </w:t>
      </w:r>
      <w:r>
        <w:rPr>
          <w:color w:val="232324"/>
        </w:rPr>
        <w:t>alla</w:t>
      </w:r>
      <w:r>
        <w:rPr>
          <w:color w:val="232324"/>
          <w:spacing w:val="20"/>
        </w:rPr>
        <w:t xml:space="preserve"> </w:t>
      </w:r>
      <w:r>
        <w:rPr>
          <w:color w:val="232324"/>
        </w:rPr>
        <w:t>collettività</w:t>
      </w:r>
      <w:r>
        <w:rPr>
          <w:color w:val="232324"/>
          <w:spacing w:val="42"/>
        </w:rPr>
        <w:t xml:space="preserve"> </w:t>
      </w:r>
      <w:r>
        <w:rPr>
          <w:color w:val="232324"/>
        </w:rPr>
        <w:t>senza</w:t>
      </w:r>
      <w:r>
        <w:rPr>
          <w:color w:val="232324"/>
          <w:spacing w:val="21"/>
        </w:rPr>
        <w:t xml:space="preserve"> </w:t>
      </w:r>
      <w:r>
        <w:rPr>
          <w:color w:val="232324"/>
        </w:rPr>
        <w:t>alcun</w:t>
      </w:r>
      <w:r>
        <w:rPr>
          <w:color w:val="232324"/>
          <w:spacing w:val="24"/>
        </w:rPr>
        <w:t xml:space="preserve"> </w:t>
      </w:r>
      <w:r>
        <w:rPr>
          <w:color w:val="232324"/>
        </w:rPr>
        <w:t>vincolo</w:t>
      </w:r>
      <w:r>
        <w:rPr>
          <w:color w:val="232324"/>
          <w:spacing w:val="-23"/>
        </w:rPr>
        <w:t xml:space="preserve"> </w:t>
      </w:r>
      <w:r>
        <w:rPr>
          <w:color w:val="4D4F46"/>
        </w:rPr>
        <w:t>.</w:t>
      </w:r>
    </w:p>
    <w:p w:rsidR="00000000" w:rsidRDefault="00E3224A">
      <w:pPr>
        <w:pStyle w:val="Heading1"/>
        <w:numPr>
          <w:ilvl w:val="1"/>
          <w:numId w:val="1"/>
        </w:numPr>
        <w:tabs>
          <w:tab w:val="left" w:pos="417"/>
        </w:tabs>
        <w:kinsoku w:val="0"/>
        <w:overflowPunct w:val="0"/>
        <w:spacing w:before="8"/>
        <w:ind w:left="416" w:hanging="302"/>
        <w:jc w:val="both"/>
        <w:rPr>
          <w:b w:val="0"/>
          <w:bCs w:val="0"/>
          <w:color w:val="000000"/>
          <w:u w:val="none"/>
        </w:rPr>
      </w:pPr>
      <w:r>
        <w:rPr>
          <w:color w:val="232324"/>
          <w:w w:val="105"/>
          <w:u w:val="thick" w:color="000000"/>
        </w:rPr>
        <w:t>Necessità</w:t>
      </w:r>
      <w:r>
        <w:rPr>
          <w:color w:val="232324"/>
          <w:spacing w:val="20"/>
          <w:w w:val="105"/>
          <w:u w:val="thick" w:color="000000"/>
        </w:rPr>
        <w:t xml:space="preserve"> </w:t>
      </w:r>
      <w:r>
        <w:rPr>
          <w:color w:val="232324"/>
          <w:w w:val="105"/>
          <w:u w:val="thick" w:color="000000"/>
        </w:rPr>
        <w:t>informative</w:t>
      </w:r>
    </w:p>
    <w:p w:rsidR="00000000" w:rsidRDefault="00E3224A">
      <w:pPr>
        <w:pStyle w:val="BodyText"/>
        <w:kinsoku w:val="0"/>
        <w:overflowPunct w:val="0"/>
        <w:spacing w:before="143"/>
        <w:ind w:left="119"/>
        <w:jc w:val="both"/>
        <w:rPr>
          <w:color w:val="000000"/>
        </w:rPr>
      </w:pPr>
      <w:r>
        <w:rPr>
          <w:color w:val="232324"/>
          <w:w w:val="105"/>
        </w:rPr>
        <w:t>Da</w:t>
      </w:r>
      <w:r>
        <w:rPr>
          <w:color w:val="232324"/>
          <w:spacing w:val="-12"/>
          <w:w w:val="105"/>
        </w:rPr>
        <w:t xml:space="preserve"> </w:t>
      </w:r>
      <w:r>
        <w:rPr>
          <w:color w:val="232324"/>
          <w:w w:val="105"/>
        </w:rPr>
        <w:t>parte</w:t>
      </w:r>
      <w:r>
        <w:rPr>
          <w:color w:val="232324"/>
          <w:spacing w:val="-3"/>
          <w:w w:val="105"/>
        </w:rPr>
        <w:t xml:space="preserve"> </w:t>
      </w:r>
      <w:r>
        <w:rPr>
          <w:color w:val="232324"/>
          <w:w w:val="105"/>
        </w:rPr>
        <w:t>AST:</w:t>
      </w:r>
    </w:p>
    <w:p w:rsidR="00000000" w:rsidRDefault="00E3224A">
      <w:pPr>
        <w:pStyle w:val="BodyText"/>
        <w:numPr>
          <w:ilvl w:val="2"/>
          <w:numId w:val="1"/>
        </w:numPr>
        <w:tabs>
          <w:tab w:val="left" w:pos="854"/>
        </w:tabs>
        <w:kinsoku w:val="0"/>
        <w:overflowPunct w:val="0"/>
        <w:spacing w:before="167" w:line="374" w:lineRule="auto"/>
        <w:ind w:right="103" w:hanging="360"/>
        <w:rPr>
          <w:color w:val="000000"/>
        </w:rPr>
      </w:pPr>
      <w:r>
        <w:rPr>
          <w:color w:val="232324"/>
          <w:w w:val="105"/>
        </w:rPr>
        <w:t>SDO</w:t>
      </w:r>
      <w:r>
        <w:rPr>
          <w:color w:val="232324"/>
          <w:spacing w:val="-12"/>
          <w:w w:val="105"/>
        </w:rPr>
        <w:t xml:space="preserve"> </w:t>
      </w:r>
      <w:r>
        <w:rPr>
          <w:color w:val="232324"/>
          <w:w w:val="105"/>
        </w:rPr>
        <w:t>per</w:t>
      </w:r>
      <w:r>
        <w:rPr>
          <w:color w:val="232324"/>
          <w:spacing w:val="12"/>
          <w:w w:val="105"/>
        </w:rPr>
        <w:t xml:space="preserve"> </w:t>
      </w:r>
      <w:r>
        <w:rPr>
          <w:color w:val="232324"/>
          <w:w w:val="105"/>
        </w:rPr>
        <w:t>il</w:t>
      </w:r>
      <w:r>
        <w:rPr>
          <w:color w:val="232324"/>
          <w:spacing w:val="-4"/>
          <w:w w:val="105"/>
        </w:rPr>
        <w:t xml:space="preserve"> </w:t>
      </w:r>
      <w:r>
        <w:rPr>
          <w:color w:val="232324"/>
          <w:w w:val="105"/>
        </w:rPr>
        <w:t>periodo</w:t>
      </w:r>
      <w:r>
        <w:rPr>
          <w:color w:val="232324"/>
          <w:spacing w:val="15"/>
          <w:w w:val="105"/>
        </w:rPr>
        <w:t xml:space="preserve"> </w:t>
      </w:r>
      <w:r>
        <w:rPr>
          <w:color w:val="232324"/>
          <w:w w:val="105"/>
        </w:rPr>
        <w:t>2005-2012</w:t>
      </w:r>
      <w:r>
        <w:rPr>
          <w:color w:val="232324"/>
          <w:spacing w:val="12"/>
          <w:w w:val="105"/>
        </w:rPr>
        <w:t xml:space="preserve"> </w:t>
      </w:r>
      <w:r>
        <w:rPr>
          <w:color w:val="232324"/>
          <w:w w:val="105"/>
        </w:rPr>
        <w:t>nominative</w:t>
      </w:r>
      <w:r>
        <w:rPr>
          <w:color w:val="232324"/>
          <w:spacing w:val="12"/>
          <w:w w:val="105"/>
        </w:rPr>
        <w:t xml:space="preserve"> </w:t>
      </w:r>
      <w:r>
        <w:rPr>
          <w:color w:val="232324"/>
          <w:w w:val="105"/>
        </w:rPr>
        <w:t>per</w:t>
      </w:r>
      <w:r>
        <w:rPr>
          <w:color w:val="232324"/>
          <w:spacing w:val="4"/>
          <w:w w:val="105"/>
        </w:rPr>
        <w:t xml:space="preserve"> </w:t>
      </w:r>
      <w:r>
        <w:rPr>
          <w:color w:val="232324"/>
          <w:w w:val="105"/>
        </w:rPr>
        <w:t>patologie</w:t>
      </w:r>
      <w:r>
        <w:rPr>
          <w:color w:val="232324"/>
          <w:spacing w:val="10"/>
          <w:w w:val="105"/>
        </w:rPr>
        <w:t xml:space="preserve"> </w:t>
      </w:r>
      <w:r>
        <w:rPr>
          <w:color w:val="232324"/>
          <w:w w:val="105"/>
        </w:rPr>
        <w:t>e</w:t>
      </w:r>
      <w:r>
        <w:rPr>
          <w:color w:val="232324"/>
          <w:spacing w:val="-4"/>
          <w:w w:val="105"/>
        </w:rPr>
        <w:t xml:space="preserve"> </w:t>
      </w:r>
      <w:r>
        <w:rPr>
          <w:color w:val="232324"/>
          <w:w w:val="105"/>
        </w:rPr>
        <w:t>età</w:t>
      </w:r>
      <w:r>
        <w:rPr>
          <w:color w:val="232324"/>
          <w:spacing w:val="-4"/>
          <w:w w:val="105"/>
        </w:rPr>
        <w:t xml:space="preserve"> </w:t>
      </w:r>
      <w:r>
        <w:rPr>
          <w:color w:val="232324"/>
          <w:w w:val="105"/>
        </w:rPr>
        <w:t>di</w:t>
      </w:r>
      <w:r>
        <w:rPr>
          <w:color w:val="232324"/>
          <w:spacing w:val="4"/>
          <w:w w:val="105"/>
        </w:rPr>
        <w:t xml:space="preserve"> </w:t>
      </w:r>
      <w:r>
        <w:rPr>
          <w:color w:val="232324"/>
          <w:w w:val="105"/>
        </w:rPr>
        <w:t>cui</w:t>
      </w:r>
      <w:r>
        <w:rPr>
          <w:color w:val="232324"/>
          <w:spacing w:val="1"/>
          <w:w w:val="105"/>
        </w:rPr>
        <w:t xml:space="preserve"> </w:t>
      </w:r>
      <w:r>
        <w:rPr>
          <w:color w:val="232324"/>
          <w:w w:val="105"/>
        </w:rPr>
        <w:t>alle</w:t>
      </w:r>
      <w:r>
        <w:rPr>
          <w:color w:val="232324"/>
          <w:spacing w:val="-4"/>
          <w:w w:val="105"/>
        </w:rPr>
        <w:t xml:space="preserve"> </w:t>
      </w:r>
      <w:r>
        <w:rPr>
          <w:color w:val="232324"/>
          <w:w w:val="105"/>
        </w:rPr>
        <w:t>Tabelle</w:t>
      </w:r>
      <w:r>
        <w:rPr>
          <w:color w:val="232324"/>
          <w:spacing w:val="23"/>
          <w:w w:val="105"/>
        </w:rPr>
        <w:t xml:space="preserve"> </w:t>
      </w:r>
      <w:r>
        <w:rPr>
          <w:color w:val="232324"/>
          <w:w w:val="105"/>
        </w:rPr>
        <w:t>l</w:t>
      </w:r>
      <w:r>
        <w:rPr>
          <w:color w:val="232324"/>
          <w:spacing w:val="22"/>
          <w:w w:val="105"/>
        </w:rPr>
        <w:t xml:space="preserve"> </w:t>
      </w:r>
      <w:r>
        <w:rPr>
          <w:color w:val="232324"/>
          <w:w w:val="105"/>
        </w:rPr>
        <w:t>e</w:t>
      </w:r>
      <w:r>
        <w:rPr>
          <w:color w:val="232324"/>
          <w:spacing w:val="-4"/>
          <w:w w:val="105"/>
        </w:rPr>
        <w:t xml:space="preserve"> </w:t>
      </w:r>
      <w:r>
        <w:rPr>
          <w:color w:val="232324"/>
          <w:w w:val="105"/>
        </w:rPr>
        <w:t>2,</w:t>
      </w:r>
      <w:r>
        <w:rPr>
          <w:color w:val="232324"/>
          <w:w w:val="103"/>
        </w:rPr>
        <w:t xml:space="preserve"> </w:t>
      </w:r>
      <w:r>
        <w:rPr>
          <w:color w:val="232324"/>
          <w:w w:val="105"/>
        </w:rPr>
        <w:t>comprensive</w:t>
      </w:r>
      <w:r>
        <w:rPr>
          <w:color w:val="232324"/>
          <w:spacing w:val="-13"/>
          <w:w w:val="105"/>
        </w:rPr>
        <w:t xml:space="preserve"> </w:t>
      </w:r>
      <w:r>
        <w:rPr>
          <w:color w:val="232324"/>
          <w:w w:val="105"/>
        </w:rPr>
        <w:t>della</w:t>
      </w:r>
      <w:r>
        <w:rPr>
          <w:color w:val="232324"/>
          <w:spacing w:val="-19"/>
          <w:w w:val="105"/>
        </w:rPr>
        <w:t xml:space="preserve"> </w:t>
      </w:r>
      <w:r>
        <w:rPr>
          <w:color w:val="232324"/>
          <w:w w:val="105"/>
        </w:rPr>
        <w:t>mobilità</w:t>
      </w:r>
      <w:r>
        <w:rPr>
          <w:color w:val="232324"/>
          <w:spacing w:val="-15"/>
          <w:w w:val="105"/>
        </w:rPr>
        <w:t xml:space="preserve"> </w:t>
      </w:r>
      <w:r>
        <w:rPr>
          <w:color w:val="232324"/>
          <w:w w:val="105"/>
        </w:rPr>
        <w:t>passiva</w:t>
      </w:r>
    </w:p>
    <w:p w:rsidR="00000000" w:rsidRDefault="00E3224A">
      <w:pPr>
        <w:pStyle w:val="BodyText"/>
        <w:numPr>
          <w:ilvl w:val="2"/>
          <w:numId w:val="1"/>
        </w:numPr>
        <w:tabs>
          <w:tab w:val="left" w:pos="844"/>
        </w:tabs>
        <w:kinsoku w:val="0"/>
        <w:overflowPunct w:val="0"/>
        <w:spacing w:before="20"/>
        <w:ind w:left="844" w:hanging="351"/>
        <w:rPr>
          <w:color w:val="000000"/>
        </w:rPr>
      </w:pPr>
      <w:r>
        <w:rPr>
          <w:color w:val="232324"/>
        </w:rPr>
        <w:t>Anagrafe</w:t>
      </w:r>
      <w:r>
        <w:rPr>
          <w:color w:val="232324"/>
          <w:spacing w:val="35"/>
        </w:rPr>
        <w:t xml:space="preserve"> </w:t>
      </w:r>
      <w:r>
        <w:rPr>
          <w:color w:val="232324"/>
        </w:rPr>
        <w:t>Assistiti</w:t>
      </w:r>
      <w:r>
        <w:rPr>
          <w:color w:val="232324"/>
          <w:spacing w:val="44"/>
        </w:rPr>
        <w:t xml:space="preserve"> </w:t>
      </w:r>
      <w:r>
        <w:rPr>
          <w:color w:val="232324"/>
        </w:rPr>
        <w:t>dei</w:t>
      </w:r>
      <w:r>
        <w:rPr>
          <w:color w:val="232324"/>
          <w:spacing w:val="17"/>
        </w:rPr>
        <w:t xml:space="preserve"> </w:t>
      </w:r>
      <w:r>
        <w:rPr>
          <w:color w:val="232324"/>
        </w:rPr>
        <w:t>residenti</w:t>
      </w:r>
      <w:r>
        <w:rPr>
          <w:color w:val="232324"/>
          <w:spacing w:val="41"/>
        </w:rPr>
        <w:t xml:space="preserve"> </w:t>
      </w:r>
      <w:r>
        <w:rPr>
          <w:color w:val="232324"/>
        </w:rPr>
        <w:t>e</w:t>
      </w:r>
      <w:r>
        <w:rPr>
          <w:color w:val="232324"/>
          <w:spacing w:val="9"/>
        </w:rPr>
        <w:t xml:space="preserve"> </w:t>
      </w:r>
      <w:r>
        <w:rPr>
          <w:color w:val="232324"/>
        </w:rPr>
        <w:t>domiciliati</w:t>
      </w:r>
      <w:r>
        <w:rPr>
          <w:color w:val="232324"/>
          <w:spacing w:val="46"/>
        </w:rPr>
        <w:t xml:space="preserve"> </w:t>
      </w:r>
      <w:r>
        <w:rPr>
          <w:color w:val="232324"/>
        </w:rPr>
        <w:t>relativa</w:t>
      </w:r>
      <w:r>
        <w:rPr>
          <w:color w:val="232324"/>
          <w:spacing w:val="32"/>
        </w:rPr>
        <w:t xml:space="preserve"> </w:t>
      </w:r>
      <w:r>
        <w:rPr>
          <w:color w:val="232324"/>
        </w:rPr>
        <w:t>al</w:t>
      </w:r>
      <w:r>
        <w:rPr>
          <w:color w:val="232324"/>
          <w:spacing w:val="14"/>
        </w:rPr>
        <w:t xml:space="preserve"> </w:t>
      </w:r>
      <w:r>
        <w:rPr>
          <w:color w:val="232324"/>
        </w:rPr>
        <w:t>periodo</w:t>
      </w:r>
      <w:r>
        <w:rPr>
          <w:color w:val="232324"/>
          <w:spacing w:val="38"/>
        </w:rPr>
        <w:t xml:space="preserve"> </w:t>
      </w:r>
      <w:r>
        <w:rPr>
          <w:color w:val="232324"/>
        </w:rPr>
        <w:t>2005-2012</w:t>
      </w:r>
    </w:p>
    <w:p w:rsidR="00000000" w:rsidRDefault="00E3224A">
      <w:pPr>
        <w:pStyle w:val="BodyText"/>
        <w:numPr>
          <w:ilvl w:val="2"/>
          <w:numId w:val="1"/>
        </w:numPr>
        <w:tabs>
          <w:tab w:val="left" w:pos="849"/>
        </w:tabs>
        <w:kinsoku w:val="0"/>
        <w:overflowPunct w:val="0"/>
        <w:spacing w:before="167" w:line="374" w:lineRule="auto"/>
        <w:ind w:left="853" w:right="103" w:hanging="360"/>
        <w:rPr>
          <w:color w:val="000000"/>
        </w:rPr>
      </w:pPr>
      <w:r>
        <w:rPr>
          <w:color w:val="232324"/>
        </w:rPr>
        <w:t>Da</w:t>
      </w:r>
      <w:r>
        <w:rPr>
          <w:color w:val="232324"/>
          <w:spacing w:val="14"/>
        </w:rPr>
        <w:t xml:space="preserve"> </w:t>
      </w:r>
      <w:r>
        <w:rPr>
          <w:color w:val="232324"/>
        </w:rPr>
        <w:t>parte</w:t>
      </w:r>
      <w:r>
        <w:rPr>
          <w:color w:val="232324"/>
          <w:spacing w:val="35"/>
        </w:rPr>
        <w:t xml:space="preserve"> </w:t>
      </w:r>
      <w:r>
        <w:rPr>
          <w:color w:val="232324"/>
        </w:rPr>
        <w:t>di</w:t>
      </w:r>
      <w:r>
        <w:rPr>
          <w:color w:val="232324"/>
          <w:spacing w:val="32"/>
        </w:rPr>
        <w:t xml:space="preserve"> </w:t>
      </w:r>
      <w:r>
        <w:rPr>
          <w:color w:val="232324"/>
        </w:rPr>
        <w:t>Servizi</w:t>
      </w:r>
      <w:r>
        <w:rPr>
          <w:color w:val="232324"/>
          <w:spacing w:val="28"/>
        </w:rPr>
        <w:t xml:space="preserve"> </w:t>
      </w:r>
      <w:r>
        <w:rPr>
          <w:color w:val="232324"/>
        </w:rPr>
        <w:t>Territoriali</w:t>
      </w:r>
      <w:r>
        <w:rPr>
          <w:color w:val="232324"/>
          <w:spacing w:val="47"/>
        </w:rPr>
        <w:t xml:space="preserve"> </w:t>
      </w:r>
      <w:r>
        <w:rPr>
          <w:color w:val="232324"/>
        </w:rPr>
        <w:t>srl:</w:t>
      </w:r>
      <w:r>
        <w:rPr>
          <w:color w:val="232324"/>
          <w:spacing w:val="12"/>
        </w:rPr>
        <w:t xml:space="preserve"> </w:t>
      </w:r>
      <w:r>
        <w:rPr>
          <w:color w:val="232324"/>
        </w:rPr>
        <w:t>mappe</w:t>
      </w:r>
      <w:r>
        <w:rPr>
          <w:color w:val="232324"/>
          <w:spacing w:val="40"/>
        </w:rPr>
        <w:t xml:space="preserve"> </w:t>
      </w:r>
      <w:r>
        <w:rPr>
          <w:color w:val="232324"/>
        </w:rPr>
        <w:t>georeferenziate</w:t>
      </w:r>
      <w:r>
        <w:rPr>
          <w:color w:val="232324"/>
          <w:spacing w:val="55"/>
        </w:rPr>
        <w:t xml:space="preserve"> </w:t>
      </w:r>
      <w:r>
        <w:rPr>
          <w:color w:val="232324"/>
        </w:rPr>
        <w:t>delle</w:t>
      </w:r>
      <w:r>
        <w:rPr>
          <w:color w:val="232324"/>
          <w:spacing w:val="27"/>
        </w:rPr>
        <w:t xml:space="preserve"> </w:t>
      </w:r>
      <w:r>
        <w:rPr>
          <w:color w:val="232324"/>
        </w:rPr>
        <w:t>ricadute</w:t>
      </w:r>
      <w:r>
        <w:rPr>
          <w:color w:val="232324"/>
          <w:spacing w:val="37"/>
        </w:rPr>
        <w:t xml:space="preserve"> </w:t>
      </w:r>
      <w:r>
        <w:rPr>
          <w:color w:val="232324"/>
        </w:rPr>
        <w:t>(in</w:t>
      </w:r>
      <w:r>
        <w:rPr>
          <w:color w:val="232324"/>
          <w:spacing w:val="19"/>
        </w:rPr>
        <w:t xml:space="preserve"> </w:t>
      </w:r>
      <w:r>
        <w:rPr>
          <w:color w:val="232324"/>
        </w:rPr>
        <w:t>formato</w:t>
      </w:r>
      <w:r>
        <w:rPr>
          <w:color w:val="232324"/>
          <w:spacing w:val="30"/>
        </w:rPr>
        <w:t xml:space="preserve"> </w:t>
      </w:r>
      <w:r>
        <w:rPr>
          <w:color w:val="232324"/>
        </w:rPr>
        <w:t>da</w:t>
      </w:r>
      <w:r>
        <w:rPr>
          <w:color w:val="232324"/>
          <w:w w:val="103"/>
        </w:rPr>
        <w:t xml:space="preserve"> </w:t>
      </w:r>
      <w:r>
        <w:rPr>
          <w:color w:val="232324"/>
        </w:rPr>
        <w:t>concordare)</w:t>
      </w:r>
    </w:p>
    <w:p w:rsidR="00000000" w:rsidRDefault="00E3224A">
      <w:pPr>
        <w:pStyle w:val="BodyText"/>
        <w:numPr>
          <w:ilvl w:val="2"/>
          <w:numId w:val="1"/>
        </w:numPr>
        <w:tabs>
          <w:tab w:val="left" w:pos="849"/>
        </w:tabs>
        <w:kinsoku w:val="0"/>
        <w:overflowPunct w:val="0"/>
        <w:spacing w:before="167" w:line="374" w:lineRule="auto"/>
        <w:ind w:left="853" w:right="103" w:hanging="360"/>
        <w:rPr>
          <w:color w:val="000000"/>
        </w:rPr>
        <w:sectPr w:rsidR="00000000">
          <w:footerReference w:type="default" r:id="rId11"/>
          <w:pgSz w:w="11910" w:h="16840"/>
          <w:pgMar w:top="940" w:right="1320" w:bottom="940" w:left="1220" w:header="0" w:footer="743" w:gutter="0"/>
          <w:cols w:space="720" w:equalWidth="0">
            <w:col w:w="9370"/>
          </w:cols>
          <w:noEndnote/>
        </w:sectPr>
      </w:pPr>
    </w:p>
    <w:p w:rsidR="00000000" w:rsidRDefault="00E3224A">
      <w:pPr>
        <w:pStyle w:val="Heading1"/>
        <w:kinsoku w:val="0"/>
        <w:overflowPunct w:val="0"/>
        <w:spacing w:before="51"/>
        <w:jc w:val="both"/>
        <w:rPr>
          <w:b w:val="0"/>
          <w:bCs w:val="0"/>
          <w:color w:val="000000"/>
          <w:u w:val="none"/>
        </w:rPr>
      </w:pPr>
      <w:r>
        <w:rPr>
          <w:color w:val="232326"/>
          <w:u w:val="none"/>
        </w:rPr>
        <w:lastRenderedPageBreak/>
        <w:t xml:space="preserve">RIFERIMENTI </w:t>
      </w:r>
      <w:r>
        <w:rPr>
          <w:color w:val="232326"/>
          <w:spacing w:val="30"/>
          <w:u w:val="none"/>
        </w:rPr>
        <w:t xml:space="preserve"> </w:t>
      </w:r>
      <w:r>
        <w:rPr>
          <w:color w:val="232326"/>
          <w:u w:val="none"/>
        </w:rPr>
        <w:t>BIBLIOGRAFICI</w:t>
      </w:r>
    </w:p>
    <w:p w:rsidR="00000000" w:rsidRDefault="00E3224A">
      <w:pPr>
        <w:pStyle w:val="BodyText"/>
        <w:kinsoku w:val="0"/>
        <w:overflowPunct w:val="0"/>
        <w:spacing w:before="6"/>
        <w:ind w:left="0"/>
        <w:rPr>
          <w:b/>
          <w:bCs/>
          <w:sz w:val="24"/>
          <w:szCs w:val="24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28" w:right="161"/>
        <w:jc w:val="both"/>
        <w:rPr>
          <w:color w:val="000000"/>
          <w:sz w:val="19"/>
          <w:szCs w:val="19"/>
        </w:rPr>
      </w:pPr>
      <w:r>
        <w:rPr>
          <w:color w:val="232326"/>
          <w:sz w:val="19"/>
          <w:szCs w:val="19"/>
        </w:rPr>
        <w:t>8allester</w:t>
      </w:r>
      <w:r>
        <w:rPr>
          <w:color w:val="232326"/>
          <w:spacing w:val="1"/>
          <w:sz w:val="19"/>
          <w:szCs w:val="19"/>
        </w:rPr>
        <w:t xml:space="preserve"> </w:t>
      </w:r>
      <w:r>
        <w:rPr>
          <w:color w:val="232326"/>
          <w:spacing w:val="2"/>
          <w:sz w:val="19"/>
          <w:szCs w:val="19"/>
        </w:rPr>
        <w:t>F</w:t>
      </w:r>
      <w:r>
        <w:rPr>
          <w:color w:val="3D3D3B"/>
          <w:spacing w:val="1"/>
          <w:sz w:val="19"/>
          <w:szCs w:val="19"/>
        </w:rPr>
        <w:t>,</w:t>
      </w:r>
      <w:r>
        <w:rPr>
          <w:color w:val="3D3D3B"/>
          <w:spacing w:val="3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Tenias</w:t>
      </w:r>
      <w:r>
        <w:rPr>
          <w:color w:val="232326"/>
          <w:spacing w:val="5"/>
          <w:sz w:val="19"/>
          <w:szCs w:val="19"/>
        </w:rPr>
        <w:t xml:space="preserve"> JM</w:t>
      </w:r>
      <w:r>
        <w:rPr>
          <w:color w:val="3D3D3B"/>
          <w:spacing w:val="4"/>
          <w:sz w:val="19"/>
          <w:szCs w:val="19"/>
        </w:rPr>
        <w:t>,</w:t>
      </w:r>
      <w:r>
        <w:rPr>
          <w:color w:val="3D3D3B"/>
          <w:spacing w:val="3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Pérez-Hoyos</w:t>
      </w:r>
      <w:r>
        <w:rPr>
          <w:color w:val="232326"/>
          <w:spacing w:val="3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S</w:t>
      </w:r>
      <w:r>
        <w:rPr>
          <w:color w:val="050503"/>
          <w:spacing w:val="1"/>
          <w:sz w:val="19"/>
          <w:szCs w:val="19"/>
        </w:rPr>
        <w:t>.</w:t>
      </w:r>
      <w:r>
        <w:rPr>
          <w:color w:val="050503"/>
          <w:spacing w:val="4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Air</w:t>
      </w:r>
      <w:r>
        <w:rPr>
          <w:color w:val="232326"/>
          <w:spacing w:val="3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pollut</w:t>
      </w:r>
      <w:r>
        <w:rPr>
          <w:i/>
          <w:iCs/>
          <w:color w:val="232326"/>
          <w:spacing w:val="-1"/>
          <w:sz w:val="19"/>
          <w:szCs w:val="19"/>
        </w:rPr>
        <w:t xml:space="preserve"> </w:t>
      </w:r>
      <w:r>
        <w:rPr>
          <w:i/>
          <w:iCs/>
          <w:color w:val="3D3D3B"/>
          <w:spacing w:val="-2"/>
          <w:sz w:val="19"/>
          <w:szCs w:val="19"/>
        </w:rPr>
        <w:t>io</w:t>
      </w:r>
      <w:r>
        <w:rPr>
          <w:i/>
          <w:iCs/>
          <w:color w:val="232326"/>
          <w:spacing w:val="-2"/>
          <w:sz w:val="19"/>
          <w:szCs w:val="19"/>
        </w:rPr>
        <w:t>n</w:t>
      </w:r>
      <w:r>
        <w:rPr>
          <w:i/>
          <w:iCs/>
          <w:color w:val="232326"/>
          <w:spacing w:val="4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and</w:t>
      </w:r>
      <w:r>
        <w:rPr>
          <w:i/>
          <w:iCs/>
          <w:color w:val="232326"/>
          <w:spacing w:val="12"/>
          <w:sz w:val="19"/>
          <w:szCs w:val="19"/>
        </w:rPr>
        <w:t xml:space="preserve"> </w:t>
      </w:r>
      <w:r>
        <w:rPr>
          <w:i/>
          <w:iCs/>
          <w:color w:val="232326"/>
          <w:spacing w:val="1"/>
          <w:sz w:val="19"/>
          <w:szCs w:val="19"/>
        </w:rPr>
        <w:t>emer</w:t>
      </w:r>
      <w:r>
        <w:rPr>
          <w:i/>
          <w:iCs/>
          <w:color w:val="3D3D3B"/>
          <w:sz w:val="19"/>
          <w:szCs w:val="19"/>
        </w:rPr>
        <w:t>g</w:t>
      </w:r>
      <w:r>
        <w:rPr>
          <w:i/>
          <w:iCs/>
          <w:color w:val="232326"/>
          <w:sz w:val="19"/>
          <w:szCs w:val="19"/>
        </w:rPr>
        <w:t>en</w:t>
      </w:r>
      <w:r>
        <w:rPr>
          <w:i/>
          <w:iCs/>
          <w:color w:val="3D3D3B"/>
          <w:spacing w:val="1"/>
          <w:sz w:val="19"/>
          <w:szCs w:val="19"/>
        </w:rPr>
        <w:t>cy</w:t>
      </w:r>
      <w:r>
        <w:rPr>
          <w:i/>
          <w:iCs/>
          <w:color w:val="3D3D3B"/>
          <w:sz w:val="19"/>
          <w:szCs w:val="19"/>
        </w:rPr>
        <w:t xml:space="preserve"> </w:t>
      </w:r>
      <w:r>
        <w:rPr>
          <w:i/>
          <w:iCs/>
          <w:color w:val="232326"/>
          <w:spacing w:val="1"/>
          <w:sz w:val="19"/>
          <w:szCs w:val="19"/>
        </w:rPr>
        <w:t>hospit</w:t>
      </w:r>
      <w:r>
        <w:rPr>
          <w:i/>
          <w:iCs/>
          <w:color w:val="3D3D3B"/>
          <w:spacing w:val="2"/>
          <w:sz w:val="19"/>
          <w:szCs w:val="19"/>
        </w:rPr>
        <w:t>al</w:t>
      </w:r>
      <w:r>
        <w:rPr>
          <w:i/>
          <w:iCs/>
          <w:color w:val="3D3D3B"/>
          <w:spacing w:val="7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admissions</w:t>
      </w:r>
      <w:r>
        <w:rPr>
          <w:i/>
          <w:iCs/>
          <w:color w:val="232326"/>
          <w:spacing w:val="2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for</w:t>
      </w:r>
      <w:r>
        <w:rPr>
          <w:i/>
          <w:iCs/>
          <w:color w:val="232326"/>
          <w:spacing w:val="3"/>
          <w:sz w:val="19"/>
          <w:szCs w:val="19"/>
        </w:rPr>
        <w:t xml:space="preserve"> </w:t>
      </w:r>
      <w:r>
        <w:rPr>
          <w:i/>
          <w:iCs/>
          <w:color w:val="232326"/>
          <w:spacing w:val="1"/>
          <w:sz w:val="19"/>
          <w:szCs w:val="19"/>
        </w:rPr>
        <w:t>cardiov</w:t>
      </w:r>
      <w:r>
        <w:rPr>
          <w:i/>
          <w:iCs/>
          <w:color w:val="3D3D3B"/>
          <w:spacing w:val="1"/>
          <w:sz w:val="19"/>
          <w:szCs w:val="19"/>
        </w:rPr>
        <w:t>a</w:t>
      </w:r>
      <w:r>
        <w:rPr>
          <w:i/>
          <w:iCs/>
          <w:color w:val="232326"/>
          <w:spacing w:val="1"/>
          <w:sz w:val="19"/>
          <w:szCs w:val="19"/>
        </w:rPr>
        <w:t>scular</w:t>
      </w:r>
      <w:r>
        <w:rPr>
          <w:i/>
          <w:iCs/>
          <w:color w:val="232326"/>
          <w:spacing w:val="29"/>
          <w:w w:val="101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diseases</w:t>
      </w:r>
      <w:r>
        <w:rPr>
          <w:i/>
          <w:iCs/>
          <w:color w:val="232326"/>
          <w:spacing w:val="29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in</w:t>
      </w:r>
      <w:r>
        <w:rPr>
          <w:i/>
          <w:iCs/>
          <w:color w:val="232326"/>
          <w:spacing w:val="3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Valencia,</w:t>
      </w:r>
      <w:r>
        <w:rPr>
          <w:i/>
          <w:iCs/>
          <w:color w:val="232326"/>
          <w:spacing w:val="-1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Spain.</w:t>
      </w:r>
      <w:r>
        <w:rPr>
          <w:i/>
          <w:iCs/>
          <w:color w:val="232326"/>
          <w:spacing w:val="28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J</w:t>
      </w:r>
      <w:r>
        <w:rPr>
          <w:color w:val="232326"/>
          <w:spacing w:val="31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Epidemiol</w:t>
      </w:r>
      <w:r>
        <w:rPr>
          <w:color w:val="232326"/>
          <w:spacing w:val="39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Community</w:t>
      </w:r>
      <w:r>
        <w:rPr>
          <w:color w:val="232326"/>
          <w:spacing w:val="42"/>
          <w:sz w:val="19"/>
          <w:szCs w:val="19"/>
        </w:rPr>
        <w:t xml:space="preserve"> </w:t>
      </w:r>
      <w:r>
        <w:rPr>
          <w:color w:val="232326"/>
          <w:spacing w:val="3"/>
          <w:sz w:val="19"/>
          <w:szCs w:val="19"/>
        </w:rPr>
        <w:t>Health</w:t>
      </w:r>
      <w:r>
        <w:rPr>
          <w:color w:val="3D3D3B"/>
          <w:spacing w:val="2"/>
          <w:sz w:val="19"/>
          <w:szCs w:val="19"/>
        </w:rPr>
        <w:t>,</w:t>
      </w:r>
      <w:r>
        <w:rPr>
          <w:color w:val="3D3D3B"/>
          <w:spacing w:val="1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2001</w:t>
      </w:r>
      <w:r>
        <w:rPr>
          <w:color w:val="232326"/>
          <w:spacing w:val="-1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;</w:t>
      </w:r>
      <w:r>
        <w:rPr>
          <w:color w:val="232326"/>
          <w:spacing w:val="5"/>
          <w:sz w:val="19"/>
          <w:szCs w:val="19"/>
        </w:rPr>
        <w:t xml:space="preserve"> </w:t>
      </w:r>
      <w:r>
        <w:rPr>
          <w:color w:val="232326"/>
          <w:spacing w:val="1"/>
          <w:sz w:val="19"/>
          <w:szCs w:val="19"/>
        </w:rPr>
        <w:t>55</w:t>
      </w:r>
      <w:r>
        <w:rPr>
          <w:color w:val="3D3D3B"/>
          <w:spacing w:val="1"/>
          <w:sz w:val="19"/>
          <w:szCs w:val="19"/>
        </w:rPr>
        <w:t>:</w:t>
      </w:r>
      <w:r>
        <w:rPr>
          <w:color w:val="3D3D3B"/>
          <w:spacing w:val="-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57-65</w:t>
      </w:r>
    </w:p>
    <w:p w:rsidR="00000000" w:rsidRDefault="00E3224A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23" w:right="140" w:firstLine="9"/>
        <w:jc w:val="both"/>
        <w:rPr>
          <w:color w:val="000000"/>
          <w:sz w:val="19"/>
          <w:szCs w:val="19"/>
        </w:rPr>
      </w:pPr>
      <w:r>
        <w:rPr>
          <w:color w:val="232326"/>
          <w:sz w:val="19"/>
          <w:szCs w:val="19"/>
        </w:rPr>
        <w:t>8aroutian</w:t>
      </w:r>
      <w:r>
        <w:rPr>
          <w:color w:val="232326"/>
          <w:spacing w:val="1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S,</w:t>
      </w:r>
      <w:r>
        <w:rPr>
          <w:color w:val="232326"/>
          <w:spacing w:val="2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Mohebbi</w:t>
      </w:r>
      <w:r>
        <w:rPr>
          <w:color w:val="232326"/>
          <w:spacing w:val="3"/>
          <w:sz w:val="19"/>
          <w:szCs w:val="19"/>
        </w:rPr>
        <w:t xml:space="preserve"> </w:t>
      </w:r>
      <w:r>
        <w:rPr>
          <w:color w:val="232326"/>
          <w:spacing w:val="7"/>
          <w:sz w:val="19"/>
          <w:szCs w:val="19"/>
        </w:rPr>
        <w:t>A</w:t>
      </w:r>
      <w:r>
        <w:rPr>
          <w:color w:val="3D3D3B"/>
          <w:spacing w:val="5"/>
          <w:sz w:val="19"/>
          <w:szCs w:val="19"/>
        </w:rPr>
        <w:t>,</w:t>
      </w:r>
      <w:r>
        <w:rPr>
          <w:color w:val="3D3D3B"/>
          <w:spacing w:val="21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Sottani</w:t>
      </w:r>
      <w:r>
        <w:rPr>
          <w:color w:val="232326"/>
          <w:spacing w:val="3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Goharrizi</w:t>
      </w:r>
      <w:r>
        <w:rPr>
          <w:color w:val="232326"/>
          <w:spacing w:val="4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A.</w:t>
      </w:r>
      <w:r>
        <w:rPr>
          <w:color w:val="232326"/>
          <w:spacing w:val="29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Measuring</w:t>
      </w:r>
      <w:r>
        <w:rPr>
          <w:i/>
          <w:iCs/>
          <w:color w:val="232326"/>
          <w:spacing w:val="2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and</w:t>
      </w:r>
      <w:r>
        <w:rPr>
          <w:i/>
          <w:iCs/>
          <w:color w:val="232326"/>
          <w:spacing w:val="36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modeling</w:t>
      </w:r>
      <w:r>
        <w:rPr>
          <w:i/>
          <w:iCs/>
          <w:color w:val="232326"/>
          <w:spacing w:val="17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particulate</w:t>
      </w:r>
      <w:r>
        <w:rPr>
          <w:i/>
          <w:iCs/>
          <w:color w:val="232326"/>
          <w:spacing w:val="33"/>
          <w:sz w:val="19"/>
          <w:szCs w:val="19"/>
        </w:rPr>
        <w:t xml:space="preserve"> </w:t>
      </w:r>
      <w:r>
        <w:rPr>
          <w:i/>
          <w:iCs/>
          <w:color w:val="232326"/>
          <w:spacing w:val="-1"/>
          <w:sz w:val="19"/>
          <w:szCs w:val="19"/>
        </w:rPr>
        <w:t>dispe</w:t>
      </w:r>
      <w:r>
        <w:rPr>
          <w:i/>
          <w:iCs/>
          <w:color w:val="3D3D3B"/>
          <w:spacing w:val="-1"/>
          <w:sz w:val="19"/>
          <w:szCs w:val="19"/>
        </w:rPr>
        <w:t>r</w:t>
      </w:r>
      <w:r>
        <w:rPr>
          <w:i/>
          <w:iCs/>
          <w:color w:val="232326"/>
          <w:spacing w:val="-1"/>
          <w:sz w:val="19"/>
          <w:szCs w:val="19"/>
        </w:rPr>
        <w:t>sion:</w:t>
      </w:r>
      <w:r>
        <w:rPr>
          <w:i/>
          <w:iCs/>
          <w:color w:val="232326"/>
          <w:spacing w:val="1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</w:t>
      </w:r>
      <w:r>
        <w:rPr>
          <w:i/>
          <w:iCs/>
          <w:color w:val="232326"/>
          <w:spacing w:val="3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case</w:t>
      </w:r>
      <w:r>
        <w:rPr>
          <w:i/>
          <w:iCs/>
          <w:color w:val="232326"/>
          <w:spacing w:val="25"/>
          <w:sz w:val="19"/>
          <w:szCs w:val="19"/>
        </w:rPr>
        <w:t xml:space="preserve"> </w:t>
      </w:r>
      <w:r>
        <w:rPr>
          <w:i/>
          <w:iCs/>
          <w:color w:val="3D3D3B"/>
          <w:spacing w:val="-2"/>
          <w:sz w:val="19"/>
          <w:szCs w:val="19"/>
        </w:rPr>
        <w:t>s</w:t>
      </w:r>
      <w:r>
        <w:rPr>
          <w:i/>
          <w:iCs/>
          <w:color w:val="232326"/>
          <w:spacing w:val="-2"/>
          <w:sz w:val="19"/>
          <w:szCs w:val="19"/>
        </w:rPr>
        <w:t>tud</w:t>
      </w:r>
      <w:r>
        <w:rPr>
          <w:i/>
          <w:iCs/>
          <w:color w:val="3D3D3B"/>
          <w:spacing w:val="-2"/>
          <w:sz w:val="19"/>
          <w:szCs w:val="19"/>
        </w:rPr>
        <w:t>y</w:t>
      </w:r>
      <w:r>
        <w:rPr>
          <w:i/>
          <w:iCs/>
          <w:color w:val="3D3D3B"/>
          <w:spacing w:val="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of</w:t>
      </w:r>
      <w:r>
        <w:rPr>
          <w:i/>
          <w:iCs/>
          <w:color w:val="232326"/>
          <w:spacing w:val="30"/>
          <w:w w:val="101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Kerman</w:t>
      </w:r>
      <w:r>
        <w:rPr>
          <w:i/>
          <w:iCs/>
          <w:color w:val="232326"/>
          <w:spacing w:val="29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cement</w:t>
      </w:r>
      <w:r>
        <w:rPr>
          <w:i/>
          <w:iCs/>
          <w:color w:val="232326"/>
          <w:spacing w:val="6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plant</w:t>
      </w:r>
      <w:r>
        <w:rPr>
          <w:i/>
          <w:iCs/>
          <w:color w:val="232326"/>
          <w:spacing w:val="-11"/>
          <w:sz w:val="19"/>
          <w:szCs w:val="19"/>
        </w:rPr>
        <w:t xml:space="preserve"> </w:t>
      </w:r>
      <w:r>
        <w:rPr>
          <w:i/>
          <w:iCs/>
          <w:color w:val="3D3D3B"/>
          <w:sz w:val="19"/>
          <w:szCs w:val="19"/>
        </w:rPr>
        <w:t>.</w:t>
      </w:r>
      <w:r>
        <w:rPr>
          <w:i/>
          <w:iCs/>
          <w:color w:val="3D3D3B"/>
          <w:spacing w:val="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J</w:t>
      </w:r>
      <w:r>
        <w:rPr>
          <w:color w:val="232326"/>
          <w:spacing w:val="1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Hazard</w:t>
      </w:r>
      <w:r>
        <w:rPr>
          <w:color w:val="232326"/>
          <w:spacing w:val="3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Mater</w:t>
      </w:r>
      <w:r>
        <w:rPr>
          <w:color w:val="232326"/>
          <w:spacing w:val="19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2006</w:t>
      </w:r>
      <w:r>
        <w:rPr>
          <w:color w:val="232326"/>
          <w:spacing w:val="-26"/>
          <w:sz w:val="19"/>
          <w:szCs w:val="19"/>
        </w:rPr>
        <w:t xml:space="preserve"> </w:t>
      </w:r>
      <w:r>
        <w:rPr>
          <w:color w:val="3D3D3B"/>
          <w:sz w:val="19"/>
          <w:szCs w:val="19"/>
        </w:rPr>
        <w:t>;</w:t>
      </w:r>
      <w:r>
        <w:rPr>
          <w:color w:val="3D3D3B"/>
          <w:spacing w:val="-9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A</w:t>
      </w:r>
      <w:r>
        <w:rPr>
          <w:color w:val="232326"/>
          <w:spacing w:val="-15"/>
          <w:sz w:val="19"/>
          <w:szCs w:val="19"/>
        </w:rPr>
        <w:t xml:space="preserve"> </w:t>
      </w:r>
      <w:r>
        <w:rPr>
          <w:color w:val="232326"/>
          <w:spacing w:val="2"/>
          <w:sz w:val="19"/>
          <w:szCs w:val="19"/>
        </w:rPr>
        <w:t>1</w:t>
      </w:r>
      <w:r>
        <w:rPr>
          <w:color w:val="232326"/>
          <w:spacing w:val="1"/>
          <w:sz w:val="19"/>
          <w:szCs w:val="19"/>
        </w:rPr>
        <w:t>36:</w:t>
      </w:r>
      <w:r>
        <w:rPr>
          <w:color w:val="232326"/>
          <w:spacing w:val="6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468-474</w:t>
      </w:r>
    </w:p>
    <w:p w:rsidR="00000000" w:rsidRDefault="00E3224A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28" w:right="167" w:firstLine="4"/>
        <w:jc w:val="both"/>
        <w:rPr>
          <w:color w:val="000000"/>
          <w:sz w:val="19"/>
          <w:szCs w:val="19"/>
        </w:rPr>
      </w:pPr>
      <w:r>
        <w:rPr>
          <w:color w:val="232326"/>
          <w:w w:val="110"/>
          <w:sz w:val="19"/>
          <w:szCs w:val="19"/>
        </w:rPr>
        <w:t>8iggeri</w:t>
      </w:r>
      <w:r>
        <w:rPr>
          <w:color w:val="232326"/>
          <w:spacing w:val="-12"/>
          <w:w w:val="110"/>
          <w:sz w:val="19"/>
          <w:szCs w:val="19"/>
        </w:rPr>
        <w:t xml:space="preserve"> </w:t>
      </w:r>
      <w:r>
        <w:rPr>
          <w:color w:val="232326"/>
          <w:spacing w:val="6"/>
          <w:w w:val="110"/>
          <w:sz w:val="19"/>
          <w:szCs w:val="19"/>
        </w:rPr>
        <w:t>A</w:t>
      </w:r>
      <w:r>
        <w:rPr>
          <w:color w:val="3D3D3B"/>
          <w:spacing w:val="5"/>
          <w:w w:val="110"/>
          <w:sz w:val="19"/>
          <w:szCs w:val="19"/>
        </w:rPr>
        <w:t>,</w:t>
      </w:r>
      <w:r>
        <w:rPr>
          <w:color w:val="3D3D3B"/>
          <w:spacing w:val="-19"/>
          <w:w w:val="110"/>
          <w:sz w:val="19"/>
          <w:szCs w:val="19"/>
        </w:rPr>
        <w:t xml:space="preserve"> </w:t>
      </w:r>
      <w:r>
        <w:rPr>
          <w:color w:val="232326"/>
          <w:w w:val="110"/>
          <w:sz w:val="19"/>
          <w:szCs w:val="19"/>
        </w:rPr>
        <w:t>Bellini</w:t>
      </w:r>
      <w:r>
        <w:rPr>
          <w:color w:val="232326"/>
          <w:spacing w:val="-7"/>
          <w:w w:val="110"/>
          <w:sz w:val="19"/>
          <w:szCs w:val="19"/>
        </w:rPr>
        <w:t xml:space="preserve"> </w:t>
      </w:r>
      <w:r>
        <w:rPr>
          <w:color w:val="232326"/>
          <w:spacing w:val="3"/>
          <w:w w:val="110"/>
          <w:sz w:val="19"/>
          <w:szCs w:val="19"/>
        </w:rPr>
        <w:t>P</w:t>
      </w:r>
      <w:r>
        <w:rPr>
          <w:color w:val="3D3D3B"/>
          <w:spacing w:val="2"/>
          <w:w w:val="110"/>
          <w:sz w:val="19"/>
          <w:szCs w:val="19"/>
        </w:rPr>
        <w:t>,</w:t>
      </w:r>
      <w:r>
        <w:rPr>
          <w:color w:val="3D3D3B"/>
          <w:spacing w:val="-24"/>
          <w:w w:val="110"/>
          <w:sz w:val="19"/>
          <w:szCs w:val="19"/>
        </w:rPr>
        <w:t xml:space="preserve"> </w:t>
      </w:r>
      <w:r>
        <w:rPr>
          <w:color w:val="232326"/>
          <w:w w:val="110"/>
          <w:sz w:val="19"/>
          <w:szCs w:val="19"/>
        </w:rPr>
        <w:t>Terracini</w:t>
      </w:r>
      <w:r>
        <w:rPr>
          <w:color w:val="232326"/>
          <w:spacing w:val="-4"/>
          <w:w w:val="110"/>
          <w:sz w:val="19"/>
          <w:szCs w:val="19"/>
        </w:rPr>
        <w:t xml:space="preserve"> </w:t>
      </w:r>
      <w:r>
        <w:rPr>
          <w:color w:val="232326"/>
          <w:w w:val="110"/>
          <w:sz w:val="19"/>
          <w:szCs w:val="19"/>
        </w:rPr>
        <w:t>8.</w:t>
      </w:r>
      <w:r>
        <w:rPr>
          <w:color w:val="232326"/>
          <w:spacing w:val="-24"/>
          <w:w w:val="110"/>
          <w:sz w:val="19"/>
          <w:szCs w:val="19"/>
        </w:rPr>
        <w:t xml:space="preserve"> </w:t>
      </w:r>
      <w:r>
        <w:rPr>
          <w:i/>
          <w:iCs/>
          <w:color w:val="232326"/>
          <w:w w:val="110"/>
          <w:sz w:val="19"/>
          <w:szCs w:val="19"/>
        </w:rPr>
        <w:t>Metanalisi</w:t>
      </w:r>
      <w:r>
        <w:rPr>
          <w:i/>
          <w:iCs/>
          <w:color w:val="232326"/>
          <w:spacing w:val="-6"/>
          <w:w w:val="110"/>
          <w:sz w:val="19"/>
          <w:szCs w:val="19"/>
        </w:rPr>
        <w:t xml:space="preserve"> </w:t>
      </w:r>
      <w:r>
        <w:rPr>
          <w:i/>
          <w:iCs/>
          <w:color w:val="232326"/>
          <w:w w:val="110"/>
          <w:sz w:val="19"/>
          <w:szCs w:val="19"/>
        </w:rPr>
        <w:t>italiana</w:t>
      </w:r>
      <w:r>
        <w:rPr>
          <w:i/>
          <w:iCs/>
          <w:color w:val="232326"/>
          <w:spacing w:val="-17"/>
          <w:w w:val="110"/>
          <w:sz w:val="19"/>
          <w:szCs w:val="19"/>
        </w:rPr>
        <w:t xml:space="preserve"> </w:t>
      </w:r>
      <w:r>
        <w:rPr>
          <w:i/>
          <w:iCs/>
          <w:color w:val="232326"/>
          <w:w w:val="110"/>
          <w:sz w:val="19"/>
          <w:szCs w:val="19"/>
        </w:rPr>
        <w:t>degli</w:t>
      </w:r>
      <w:r>
        <w:rPr>
          <w:i/>
          <w:iCs/>
          <w:color w:val="232326"/>
          <w:spacing w:val="-21"/>
          <w:w w:val="110"/>
          <w:sz w:val="19"/>
          <w:szCs w:val="19"/>
        </w:rPr>
        <w:t xml:space="preserve"> </w:t>
      </w:r>
      <w:r>
        <w:rPr>
          <w:i/>
          <w:iCs/>
          <w:color w:val="232326"/>
          <w:spacing w:val="3"/>
          <w:w w:val="110"/>
          <w:sz w:val="19"/>
          <w:szCs w:val="19"/>
        </w:rPr>
        <w:t>stud</w:t>
      </w:r>
      <w:r>
        <w:rPr>
          <w:i/>
          <w:iCs/>
          <w:color w:val="3D3D3B"/>
          <w:spacing w:val="2"/>
          <w:w w:val="110"/>
          <w:sz w:val="19"/>
          <w:szCs w:val="19"/>
        </w:rPr>
        <w:t>i</w:t>
      </w:r>
      <w:r>
        <w:rPr>
          <w:i/>
          <w:iCs/>
          <w:color w:val="3D3D3B"/>
          <w:spacing w:val="-27"/>
          <w:w w:val="110"/>
          <w:sz w:val="19"/>
          <w:szCs w:val="19"/>
        </w:rPr>
        <w:t xml:space="preserve"> </w:t>
      </w:r>
      <w:r>
        <w:rPr>
          <w:i/>
          <w:iCs/>
          <w:color w:val="232326"/>
          <w:w w:val="110"/>
          <w:sz w:val="19"/>
          <w:szCs w:val="19"/>
        </w:rPr>
        <w:t>sugli</w:t>
      </w:r>
      <w:r>
        <w:rPr>
          <w:i/>
          <w:iCs/>
          <w:color w:val="232326"/>
          <w:spacing w:val="-12"/>
          <w:w w:val="110"/>
          <w:sz w:val="19"/>
          <w:szCs w:val="19"/>
        </w:rPr>
        <w:t xml:space="preserve"> </w:t>
      </w:r>
      <w:r>
        <w:rPr>
          <w:i/>
          <w:iCs/>
          <w:color w:val="232326"/>
          <w:w w:val="110"/>
          <w:sz w:val="19"/>
          <w:szCs w:val="19"/>
        </w:rPr>
        <w:t>effetti</w:t>
      </w:r>
      <w:r>
        <w:rPr>
          <w:i/>
          <w:iCs/>
          <w:color w:val="232326"/>
          <w:spacing w:val="-15"/>
          <w:w w:val="110"/>
          <w:sz w:val="19"/>
          <w:szCs w:val="19"/>
        </w:rPr>
        <w:t xml:space="preserve"> </w:t>
      </w:r>
      <w:r>
        <w:rPr>
          <w:i/>
          <w:iCs/>
          <w:color w:val="232326"/>
          <w:w w:val="110"/>
          <w:sz w:val="19"/>
          <w:szCs w:val="19"/>
        </w:rPr>
        <w:t>a</w:t>
      </w:r>
      <w:r>
        <w:rPr>
          <w:i/>
          <w:iCs/>
          <w:color w:val="232326"/>
          <w:spacing w:val="-19"/>
          <w:w w:val="110"/>
          <w:sz w:val="19"/>
          <w:szCs w:val="19"/>
        </w:rPr>
        <w:t xml:space="preserve"> </w:t>
      </w:r>
      <w:r>
        <w:rPr>
          <w:i/>
          <w:iCs/>
          <w:color w:val="232326"/>
          <w:w w:val="110"/>
          <w:sz w:val="19"/>
          <w:szCs w:val="19"/>
        </w:rPr>
        <w:t>breve</w:t>
      </w:r>
      <w:r>
        <w:rPr>
          <w:i/>
          <w:iCs/>
          <w:color w:val="232326"/>
          <w:spacing w:val="-14"/>
          <w:w w:val="110"/>
          <w:sz w:val="19"/>
          <w:szCs w:val="19"/>
        </w:rPr>
        <w:t xml:space="preserve"> </w:t>
      </w:r>
      <w:r>
        <w:rPr>
          <w:i/>
          <w:iCs/>
          <w:color w:val="232326"/>
          <w:w w:val="110"/>
          <w:sz w:val="19"/>
          <w:szCs w:val="19"/>
        </w:rPr>
        <w:t>termine</w:t>
      </w:r>
      <w:r>
        <w:rPr>
          <w:i/>
          <w:iCs/>
          <w:color w:val="232326"/>
          <w:spacing w:val="-13"/>
          <w:w w:val="110"/>
          <w:sz w:val="19"/>
          <w:szCs w:val="19"/>
        </w:rPr>
        <w:t xml:space="preserve"> </w:t>
      </w:r>
      <w:r>
        <w:rPr>
          <w:i/>
          <w:iCs/>
          <w:color w:val="232326"/>
          <w:w w:val="110"/>
          <w:sz w:val="19"/>
          <w:szCs w:val="19"/>
        </w:rPr>
        <w:t>dell'inquinamento</w:t>
      </w:r>
      <w:r>
        <w:rPr>
          <w:i/>
          <w:iCs/>
          <w:color w:val="232326"/>
          <w:spacing w:val="23"/>
          <w:w w:val="103"/>
          <w:sz w:val="19"/>
          <w:szCs w:val="19"/>
        </w:rPr>
        <w:t xml:space="preserve"> </w:t>
      </w:r>
      <w:r>
        <w:rPr>
          <w:i/>
          <w:iCs/>
          <w:color w:val="232326"/>
          <w:w w:val="110"/>
          <w:sz w:val="19"/>
          <w:szCs w:val="19"/>
        </w:rPr>
        <w:t>atmosferico</w:t>
      </w:r>
      <w:r>
        <w:rPr>
          <w:i/>
          <w:iCs/>
          <w:color w:val="232326"/>
          <w:spacing w:val="-31"/>
          <w:w w:val="110"/>
          <w:sz w:val="19"/>
          <w:szCs w:val="19"/>
        </w:rPr>
        <w:t xml:space="preserve"> </w:t>
      </w:r>
      <w:r>
        <w:rPr>
          <w:color w:val="232326"/>
          <w:w w:val="180"/>
          <w:sz w:val="19"/>
          <w:szCs w:val="19"/>
        </w:rPr>
        <w:t>-</w:t>
      </w:r>
      <w:r>
        <w:rPr>
          <w:color w:val="232326"/>
          <w:spacing w:val="-75"/>
          <w:w w:val="180"/>
          <w:sz w:val="19"/>
          <w:szCs w:val="19"/>
        </w:rPr>
        <w:t xml:space="preserve"> </w:t>
      </w:r>
      <w:r>
        <w:rPr>
          <w:i/>
          <w:iCs/>
          <w:color w:val="232326"/>
          <w:spacing w:val="3"/>
          <w:w w:val="110"/>
          <w:sz w:val="19"/>
          <w:szCs w:val="19"/>
        </w:rPr>
        <w:t>MISA</w:t>
      </w:r>
      <w:r>
        <w:rPr>
          <w:i/>
          <w:iCs/>
          <w:color w:val="050503"/>
          <w:spacing w:val="3"/>
          <w:w w:val="110"/>
          <w:sz w:val="19"/>
          <w:szCs w:val="19"/>
        </w:rPr>
        <w:t>.</w:t>
      </w:r>
      <w:r>
        <w:rPr>
          <w:i/>
          <w:iCs/>
          <w:color w:val="050503"/>
          <w:spacing w:val="-30"/>
          <w:w w:val="110"/>
          <w:sz w:val="19"/>
          <w:szCs w:val="19"/>
        </w:rPr>
        <w:t xml:space="preserve"> </w:t>
      </w:r>
      <w:r>
        <w:rPr>
          <w:color w:val="232326"/>
          <w:w w:val="110"/>
          <w:sz w:val="19"/>
          <w:szCs w:val="19"/>
        </w:rPr>
        <w:t>Epidemiol</w:t>
      </w:r>
      <w:r>
        <w:rPr>
          <w:color w:val="232326"/>
          <w:spacing w:val="-21"/>
          <w:w w:val="110"/>
          <w:sz w:val="19"/>
          <w:szCs w:val="19"/>
        </w:rPr>
        <w:t xml:space="preserve"> </w:t>
      </w:r>
      <w:r>
        <w:rPr>
          <w:color w:val="232326"/>
          <w:spacing w:val="3"/>
          <w:w w:val="110"/>
          <w:sz w:val="19"/>
          <w:szCs w:val="19"/>
        </w:rPr>
        <w:t>Prev</w:t>
      </w:r>
      <w:r>
        <w:rPr>
          <w:color w:val="3D3D3B"/>
          <w:spacing w:val="3"/>
          <w:w w:val="110"/>
          <w:sz w:val="19"/>
          <w:szCs w:val="19"/>
        </w:rPr>
        <w:t>,</w:t>
      </w:r>
      <w:r>
        <w:rPr>
          <w:color w:val="3D3D3B"/>
          <w:spacing w:val="-34"/>
          <w:w w:val="110"/>
          <w:sz w:val="19"/>
          <w:szCs w:val="19"/>
        </w:rPr>
        <w:t xml:space="preserve"> </w:t>
      </w:r>
      <w:r>
        <w:rPr>
          <w:color w:val="232326"/>
          <w:w w:val="110"/>
          <w:sz w:val="19"/>
          <w:szCs w:val="19"/>
        </w:rPr>
        <w:t>200</w:t>
      </w:r>
      <w:r>
        <w:rPr>
          <w:color w:val="232326"/>
          <w:spacing w:val="-40"/>
          <w:w w:val="110"/>
          <w:sz w:val="19"/>
          <w:szCs w:val="19"/>
        </w:rPr>
        <w:t xml:space="preserve"> </w:t>
      </w:r>
      <w:r>
        <w:rPr>
          <w:color w:val="232326"/>
          <w:w w:val="110"/>
          <w:sz w:val="19"/>
          <w:szCs w:val="19"/>
        </w:rPr>
        <w:t>l</w:t>
      </w:r>
      <w:r>
        <w:rPr>
          <w:color w:val="232326"/>
          <w:spacing w:val="-39"/>
          <w:w w:val="110"/>
          <w:sz w:val="19"/>
          <w:szCs w:val="19"/>
        </w:rPr>
        <w:t xml:space="preserve"> </w:t>
      </w:r>
      <w:r>
        <w:rPr>
          <w:color w:val="3D3D3B"/>
          <w:w w:val="110"/>
          <w:sz w:val="19"/>
          <w:szCs w:val="19"/>
        </w:rPr>
        <w:t>;</w:t>
      </w:r>
      <w:r>
        <w:rPr>
          <w:color w:val="3D3D3B"/>
          <w:spacing w:val="-38"/>
          <w:w w:val="110"/>
          <w:sz w:val="19"/>
          <w:szCs w:val="19"/>
        </w:rPr>
        <w:t xml:space="preserve"> </w:t>
      </w:r>
      <w:r>
        <w:rPr>
          <w:color w:val="232326"/>
          <w:w w:val="110"/>
          <w:sz w:val="19"/>
          <w:szCs w:val="19"/>
        </w:rPr>
        <w:t>25</w:t>
      </w:r>
      <w:r>
        <w:rPr>
          <w:color w:val="232326"/>
          <w:spacing w:val="-28"/>
          <w:w w:val="110"/>
          <w:sz w:val="19"/>
          <w:szCs w:val="19"/>
        </w:rPr>
        <w:t xml:space="preserve"> </w:t>
      </w:r>
      <w:r>
        <w:rPr>
          <w:color w:val="232326"/>
          <w:w w:val="110"/>
          <w:sz w:val="19"/>
          <w:szCs w:val="19"/>
        </w:rPr>
        <w:t>(2)</w:t>
      </w:r>
      <w:r>
        <w:rPr>
          <w:color w:val="232326"/>
          <w:spacing w:val="-31"/>
          <w:w w:val="110"/>
          <w:sz w:val="19"/>
          <w:szCs w:val="19"/>
        </w:rPr>
        <w:t xml:space="preserve"> </w:t>
      </w:r>
      <w:r>
        <w:rPr>
          <w:color w:val="232326"/>
          <w:spacing w:val="2"/>
          <w:w w:val="110"/>
          <w:sz w:val="19"/>
          <w:szCs w:val="19"/>
        </w:rPr>
        <w:t>suppi</w:t>
      </w:r>
      <w:r>
        <w:rPr>
          <w:color w:val="3D3D3B"/>
          <w:spacing w:val="1"/>
          <w:w w:val="110"/>
          <w:sz w:val="19"/>
          <w:szCs w:val="19"/>
        </w:rPr>
        <w:t>:</w:t>
      </w:r>
      <w:r>
        <w:rPr>
          <w:color w:val="3D3D3B"/>
          <w:spacing w:val="-30"/>
          <w:w w:val="110"/>
          <w:sz w:val="19"/>
          <w:szCs w:val="19"/>
        </w:rPr>
        <w:t xml:space="preserve"> </w:t>
      </w:r>
      <w:r>
        <w:rPr>
          <w:color w:val="232326"/>
          <w:w w:val="110"/>
          <w:sz w:val="19"/>
          <w:szCs w:val="19"/>
        </w:rPr>
        <w:t>1-72</w:t>
      </w:r>
    </w:p>
    <w:p w:rsidR="00000000" w:rsidRDefault="00E3224A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32" w:right="135"/>
        <w:jc w:val="both"/>
        <w:rPr>
          <w:color w:val="000000"/>
          <w:sz w:val="19"/>
          <w:szCs w:val="19"/>
        </w:rPr>
      </w:pPr>
      <w:r>
        <w:rPr>
          <w:color w:val="232326"/>
          <w:w w:val="105"/>
          <w:sz w:val="19"/>
          <w:szCs w:val="19"/>
        </w:rPr>
        <w:t>8iggeri</w:t>
      </w:r>
      <w:r>
        <w:rPr>
          <w:color w:val="232326"/>
          <w:spacing w:val="5"/>
          <w:w w:val="105"/>
          <w:sz w:val="19"/>
          <w:szCs w:val="19"/>
        </w:rPr>
        <w:t xml:space="preserve"> </w:t>
      </w:r>
      <w:r>
        <w:rPr>
          <w:color w:val="232326"/>
          <w:spacing w:val="10"/>
          <w:w w:val="105"/>
          <w:sz w:val="19"/>
          <w:szCs w:val="19"/>
        </w:rPr>
        <w:t>A</w:t>
      </w:r>
      <w:r>
        <w:rPr>
          <w:color w:val="3D3D3B"/>
          <w:spacing w:val="9"/>
          <w:w w:val="105"/>
          <w:sz w:val="19"/>
          <w:szCs w:val="19"/>
        </w:rPr>
        <w:t>,</w:t>
      </w:r>
      <w:r>
        <w:rPr>
          <w:color w:val="3D3D3B"/>
          <w:spacing w:val="-1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Bellini</w:t>
      </w:r>
      <w:r>
        <w:rPr>
          <w:color w:val="232326"/>
          <w:spacing w:val="12"/>
          <w:w w:val="105"/>
          <w:sz w:val="19"/>
          <w:szCs w:val="19"/>
        </w:rPr>
        <w:t xml:space="preserve"> </w:t>
      </w:r>
      <w:r>
        <w:rPr>
          <w:color w:val="232326"/>
          <w:spacing w:val="3"/>
          <w:w w:val="105"/>
          <w:sz w:val="19"/>
          <w:szCs w:val="19"/>
        </w:rPr>
        <w:t>P</w:t>
      </w:r>
      <w:r>
        <w:rPr>
          <w:color w:val="3D3D3B"/>
          <w:spacing w:val="3"/>
          <w:w w:val="105"/>
          <w:sz w:val="19"/>
          <w:szCs w:val="19"/>
        </w:rPr>
        <w:t>,</w:t>
      </w:r>
      <w:r>
        <w:rPr>
          <w:color w:val="3D3D3B"/>
          <w:spacing w:val="-9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Te1i-acini</w:t>
      </w:r>
      <w:r>
        <w:rPr>
          <w:color w:val="232326"/>
          <w:spacing w:val="16"/>
          <w:w w:val="105"/>
          <w:sz w:val="19"/>
          <w:szCs w:val="19"/>
        </w:rPr>
        <w:t xml:space="preserve"> </w:t>
      </w:r>
      <w:r>
        <w:rPr>
          <w:rFonts w:ascii="Arial" w:hAnsi="Arial" w:cs="Arial"/>
          <w:color w:val="232326"/>
          <w:w w:val="105"/>
          <w:sz w:val="18"/>
          <w:szCs w:val="18"/>
        </w:rPr>
        <w:t>B.</w:t>
      </w:r>
      <w:r>
        <w:rPr>
          <w:rFonts w:ascii="Arial" w:hAnsi="Arial" w:cs="Arial"/>
          <w:color w:val="232326"/>
          <w:spacing w:val="-10"/>
          <w:w w:val="105"/>
          <w:sz w:val="18"/>
          <w:szCs w:val="18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Metanalisi</w:t>
      </w:r>
      <w:r>
        <w:rPr>
          <w:i/>
          <w:iCs/>
          <w:color w:val="232326"/>
          <w:spacing w:val="16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italiana</w:t>
      </w:r>
      <w:r>
        <w:rPr>
          <w:i/>
          <w:iCs/>
          <w:color w:val="232326"/>
          <w:spacing w:val="4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degli</w:t>
      </w:r>
      <w:r>
        <w:rPr>
          <w:i/>
          <w:iCs/>
          <w:color w:val="232326"/>
          <w:spacing w:val="-7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studi</w:t>
      </w:r>
      <w:r>
        <w:rPr>
          <w:i/>
          <w:iCs/>
          <w:color w:val="232326"/>
          <w:spacing w:val="-2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sugli</w:t>
      </w:r>
      <w:r>
        <w:rPr>
          <w:i/>
          <w:iCs/>
          <w:color w:val="232326"/>
          <w:spacing w:val="6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effetti</w:t>
      </w:r>
      <w:r>
        <w:rPr>
          <w:i/>
          <w:iCs/>
          <w:color w:val="232326"/>
          <w:spacing w:val="1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a breve</w:t>
      </w:r>
      <w:r>
        <w:rPr>
          <w:i/>
          <w:iCs/>
          <w:color w:val="232326"/>
          <w:spacing w:val="2"/>
          <w:w w:val="105"/>
          <w:sz w:val="19"/>
          <w:szCs w:val="19"/>
        </w:rPr>
        <w:t xml:space="preserve"> </w:t>
      </w:r>
      <w:r>
        <w:rPr>
          <w:i/>
          <w:iCs/>
          <w:color w:val="232326"/>
          <w:spacing w:val="1"/>
          <w:w w:val="105"/>
          <w:sz w:val="19"/>
          <w:szCs w:val="19"/>
        </w:rPr>
        <w:t>termin</w:t>
      </w:r>
      <w:r>
        <w:rPr>
          <w:i/>
          <w:iCs/>
          <w:color w:val="3D3D3B"/>
          <w:spacing w:val="1"/>
          <w:w w:val="105"/>
          <w:sz w:val="19"/>
          <w:szCs w:val="19"/>
        </w:rPr>
        <w:t xml:space="preserve">e </w:t>
      </w:r>
      <w:r>
        <w:rPr>
          <w:i/>
          <w:iCs/>
          <w:color w:val="232326"/>
          <w:w w:val="105"/>
          <w:sz w:val="19"/>
          <w:szCs w:val="19"/>
        </w:rPr>
        <w:t>dell</w:t>
      </w:r>
      <w:r>
        <w:rPr>
          <w:i/>
          <w:iCs/>
          <w:color w:val="232326"/>
          <w:spacing w:val="-18"/>
          <w:w w:val="105"/>
          <w:sz w:val="19"/>
          <w:szCs w:val="19"/>
        </w:rPr>
        <w:t xml:space="preserve"> </w:t>
      </w:r>
      <w:r>
        <w:rPr>
          <w:i/>
          <w:iCs/>
          <w:color w:val="3D3D3B"/>
          <w:spacing w:val="1"/>
          <w:w w:val="105"/>
          <w:sz w:val="19"/>
          <w:szCs w:val="19"/>
        </w:rPr>
        <w:t>'</w:t>
      </w:r>
      <w:r>
        <w:rPr>
          <w:i/>
          <w:iCs/>
          <w:color w:val="232326"/>
          <w:spacing w:val="1"/>
          <w:w w:val="105"/>
          <w:sz w:val="19"/>
          <w:szCs w:val="19"/>
        </w:rPr>
        <w:t>inquinament</w:t>
      </w:r>
      <w:r>
        <w:rPr>
          <w:i/>
          <w:iCs/>
          <w:color w:val="3D3D3B"/>
          <w:spacing w:val="1"/>
          <w:w w:val="105"/>
          <w:sz w:val="19"/>
          <w:szCs w:val="19"/>
        </w:rPr>
        <w:t>o</w:t>
      </w:r>
      <w:r>
        <w:rPr>
          <w:i/>
          <w:iCs/>
          <w:color w:val="3D3D3B"/>
          <w:spacing w:val="22"/>
          <w:w w:val="103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atmosferico</w:t>
      </w:r>
      <w:r>
        <w:rPr>
          <w:i/>
          <w:iCs/>
          <w:color w:val="232326"/>
          <w:spacing w:val="-9"/>
          <w:w w:val="105"/>
          <w:sz w:val="19"/>
          <w:szCs w:val="19"/>
        </w:rPr>
        <w:t xml:space="preserve"> </w:t>
      </w:r>
      <w:r>
        <w:rPr>
          <w:color w:val="232326"/>
          <w:w w:val="200"/>
          <w:sz w:val="19"/>
          <w:szCs w:val="19"/>
        </w:rPr>
        <w:t>-</w:t>
      </w:r>
      <w:r>
        <w:rPr>
          <w:color w:val="232326"/>
          <w:spacing w:val="-81"/>
          <w:w w:val="200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MISA</w:t>
      </w:r>
      <w:r>
        <w:rPr>
          <w:i/>
          <w:iCs/>
          <w:color w:val="232326"/>
          <w:spacing w:val="12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1996-2002</w:t>
      </w:r>
      <w:r>
        <w:rPr>
          <w:i/>
          <w:iCs/>
          <w:color w:val="3D3D3B"/>
          <w:w w:val="105"/>
          <w:sz w:val="19"/>
          <w:szCs w:val="19"/>
        </w:rPr>
        <w:t>.</w:t>
      </w:r>
      <w:r>
        <w:rPr>
          <w:i/>
          <w:iCs/>
          <w:color w:val="3D3D3B"/>
          <w:spacing w:val="-12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Epidemiol</w:t>
      </w:r>
      <w:r>
        <w:rPr>
          <w:color w:val="232326"/>
          <w:spacing w:val="11"/>
          <w:w w:val="105"/>
          <w:sz w:val="19"/>
          <w:szCs w:val="19"/>
        </w:rPr>
        <w:t xml:space="preserve"> </w:t>
      </w:r>
      <w:r>
        <w:rPr>
          <w:color w:val="232326"/>
          <w:spacing w:val="2"/>
          <w:w w:val="105"/>
          <w:sz w:val="19"/>
          <w:szCs w:val="19"/>
        </w:rPr>
        <w:t>Prev</w:t>
      </w:r>
      <w:r>
        <w:rPr>
          <w:color w:val="3D3D3B"/>
          <w:spacing w:val="1"/>
          <w:w w:val="105"/>
          <w:sz w:val="19"/>
          <w:szCs w:val="19"/>
        </w:rPr>
        <w:t>,</w:t>
      </w:r>
      <w:r>
        <w:rPr>
          <w:color w:val="3D3D3B"/>
          <w:spacing w:val="-21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2004</w:t>
      </w:r>
      <w:r>
        <w:rPr>
          <w:color w:val="232326"/>
          <w:spacing w:val="-35"/>
          <w:w w:val="105"/>
          <w:sz w:val="19"/>
          <w:szCs w:val="19"/>
        </w:rPr>
        <w:t xml:space="preserve"> </w:t>
      </w:r>
      <w:r>
        <w:rPr>
          <w:color w:val="3D3D3B"/>
          <w:w w:val="105"/>
          <w:sz w:val="19"/>
          <w:szCs w:val="19"/>
        </w:rPr>
        <w:t>;</w:t>
      </w:r>
      <w:r>
        <w:rPr>
          <w:color w:val="3D3D3B"/>
          <w:spacing w:val="-18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28</w:t>
      </w:r>
      <w:r>
        <w:rPr>
          <w:color w:val="232326"/>
          <w:spacing w:val="-8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(4-5)</w:t>
      </w:r>
      <w:r>
        <w:rPr>
          <w:color w:val="232326"/>
          <w:spacing w:val="-6"/>
          <w:w w:val="105"/>
          <w:sz w:val="19"/>
          <w:szCs w:val="19"/>
        </w:rPr>
        <w:t xml:space="preserve"> </w:t>
      </w:r>
      <w:r>
        <w:rPr>
          <w:color w:val="232326"/>
          <w:spacing w:val="2"/>
          <w:w w:val="105"/>
          <w:sz w:val="19"/>
          <w:szCs w:val="19"/>
        </w:rPr>
        <w:t>suppi</w:t>
      </w:r>
      <w:r>
        <w:rPr>
          <w:color w:val="3D3D3B"/>
          <w:spacing w:val="1"/>
          <w:w w:val="105"/>
          <w:sz w:val="19"/>
          <w:szCs w:val="19"/>
        </w:rPr>
        <w:t>:</w:t>
      </w:r>
      <w:r>
        <w:rPr>
          <w:color w:val="3D3D3B"/>
          <w:spacing w:val="-5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1-100</w:t>
      </w:r>
    </w:p>
    <w:p w:rsidR="00000000" w:rsidRDefault="00E3224A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28" w:right="127" w:firstLine="4"/>
        <w:jc w:val="both"/>
        <w:rPr>
          <w:color w:val="000000"/>
          <w:sz w:val="19"/>
          <w:szCs w:val="19"/>
        </w:rPr>
      </w:pPr>
      <w:r>
        <w:rPr>
          <w:color w:val="232326"/>
          <w:sz w:val="19"/>
          <w:szCs w:val="19"/>
        </w:rPr>
        <w:t>8oezen</w:t>
      </w:r>
      <w:r>
        <w:rPr>
          <w:color w:val="232326"/>
          <w:spacing w:val="36"/>
          <w:sz w:val="19"/>
          <w:szCs w:val="19"/>
        </w:rPr>
        <w:t xml:space="preserve"> </w:t>
      </w:r>
      <w:r>
        <w:rPr>
          <w:color w:val="232326"/>
          <w:spacing w:val="6"/>
          <w:sz w:val="19"/>
          <w:szCs w:val="19"/>
        </w:rPr>
        <w:t>HM</w:t>
      </w:r>
      <w:r>
        <w:rPr>
          <w:color w:val="3D3D3B"/>
          <w:spacing w:val="5"/>
          <w:sz w:val="19"/>
          <w:szCs w:val="19"/>
        </w:rPr>
        <w:t>,</w:t>
      </w:r>
      <w:r>
        <w:rPr>
          <w:color w:val="3D3D3B"/>
          <w:spacing w:val="2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van</w:t>
      </w:r>
      <w:r>
        <w:rPr>
          <w:color w:val="232326"/>
          <w:spacing w:val="40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der</w:t>
      </w:r>
      <w:r>
        <w:rPr>
          <w:color w:val="232326"/>
          <w:spacing w:val="3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Zee</w:t>
      </w:r>
      <w:r>
        <w:rPr>
          <w:color w:val="232326"/>
          <w:spacing w:val="46"/>
          <w:sz w:val="19"/>
          <w:szCs w:val="19"/>
        </w:rPr>
        <w:t xml:space="preserve"> </w:t>
      </w:r>
      <w:r>
        <w:rPr>
          <w:color w:val="232326"/>
          <w:spacing w:val="1"/>
          <w:sz w:val="19"/>
          <w:szCs w:val="19"/>
        </w:rPr>
        <w:t>SC</w:t>
      </w:r>
      <w:r>
        <w:rPr>
          <w:color w:val="3D3D3B"/>
          <w:sz w:val="19"/>
          <w:szCs w:val="19"/>
        </w:rPr>
        <w:t>,</w:t>
      </w:r>
      <w:r>
        <w:rPr>
          <w:color w:val="3D3D3B"/>
          <w:spacing w:val="38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Postma</w:t>
      </w:r>
      <w:r>
        <w:rPr>
          <w:color w:val="232326"/>
          <w:spacing w:val="3"/>
          <w:sz w:val="19"/>
          <w:szCs w:val="19"/>
        </w:rPr>
        <w:t xml:space="preserve"> </w:t>
      </w:r>
      <w:r>
        <w:rPr>
          <w:color w:val="232326"/>
          <w:spacing w:val="2"/>
          <w:sz w:val="19"/>
          <w:szCs w:val="19"/>
        </w:rPr>
        <w:t>DS</w:t>
      </w:r>
      <w:r>
        <w:rPr>
          <w:color w:val="3D3D3B"/>
          <w:spacing w:val="2"/>
          <w:sz w:val="19"/>
          <w:szCs w:val="19"/>
        </w:rPr>
        <w:t>,</w:t>
      </w:r>
      <w:r>
        <w:rPr>
          <w:color w:val="3D3D3B"/>
          <w:spacing w:val="2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Vonk</w:t>
      </w:r>
      <w:r>
        <w:rPr>
          <w:color w:val="232326"/>
          <w:spacing w:val="39"/>
          <w:sz w:val="19"/>
          <w:szCs w:val="19"/>
        </w:rPr>
        <w:t xml:space="preserve"> </w:t>
      </w:r>
      <w:r>
        <w:rPr>
          <w:color w:val="232326"/>
          <w:spacing w:val="2"/>
          <w:sz w:val="19"/>
          <w:szCs w:val="19"/>
        </w:rPr>
        <w:t>JM</w:t>
      </w:r>
      <w:r>
        <w:rPr>
          <w:color w:val="50524D"/>
          <w:spacing w:val="2"/>
          <w:sz w:val="19"/>
          <w:szCs w:val="19"/>
        </w:rPr>
        <w:t>,</w:t>
      </w:r>
      <w:r>
        <w:rPr>
          <w:color w:val="50524D"/>
          <w:spacing w:val="2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Gerritsen</w:t>
      </w:r>
      <w:r>
        <w:rPr>
          <w:color w:val="232326"/>
          <w:spacing w:val="43"/>
          <w:sz w:val="19"/>
          <w:szCs w:val="19"/>
        </w:rPr>
        <w:t xml:space="preserve"> </w:t>
      </w:r>
      <w:r>
        <w:rPr>
          <w:color w:val="232326"/>
          <w:spacing w:val="7"/>
          <w:sz w:val="19"/>
          <w:szCs w:val="19"/>
        </w:rPr>
        <w:t>J</w:t>
      </w:r>
      <w:r>
        <w:rPr>
          <w:color w:val="3D3D3B"/>
          <w:spacing w:val="6"/>
          <w:sz w:val="19"/>
          <w:szCs w:val="19"/>
        </w:rPr>
        <w:t>,</w:t>
      </w:r>
      <w:r>
        <w:rPr>
          <w:color w:val="3D3D3B"/>
          <w:spacing w:val="2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Hoek</w:t>
      </w:r>
      <w:r>
        <w:rPr>
          <w:color w:val="232326"/>
          <w:spacing w:val="41"/>
          <w:sz w:val="19"/>
          <w:szCs w:val="19"/>
        </w:rPr>
        <w:t xml:space="preserve"> </w:t>
      </w:r>
      <w:r>
        <w:rPr>
          <w:color w:val="232326"/>
          <w:spacing w:val="8"/>
          <w:sz w:val="19"/>
          <w:szCs w:val="19"/>
        </w:rPr>
        <w:t>G</w:t>
      </w:r>
      <w:r>
        <w:rPr>
          <w:color w:val="3D3D3B"/>
          <w:spacing w:val="7"/>
          <w:sz w:val="19"/>
          <w:szCs w:val="19"/>
        </w:rPr>
        <w:t>,</w:t>
      </w:r>
      <w:r>
        <w:rPr>
          <w:color w:val="3D3D3B"/>
          <w:spacing w:val="2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8runekreef</w:t>
      </w:r>
      <w:r>
        <w:rPr>
          <w:color w:val="232326"/>
          <w:spacing w:val="2"/>
          <w:sz w:val="19"/>
          <w:szCs w:val="19"/>
        </w:rPr>
        <w:t xml:space="preserve"> </w:t>
      </w:r>
      <w:r>
        <w:rPr>
          <w:color w:val="232326"/>
          <w:spacing w:val="7"/>
          <w:sz w:val="19"/>
          <w:szCs w:val="19"/>
        </w:rPr>
        <w:t>B</w:t>
      </w:r>
      <w:r>
        <w:rPr>
          <w:color w:val="3D3D3B"/>
          <w:spacing w:val="6"/>
          <w:sz w:val="19"/>
          <w:szCs w:val="19"/>
        </w:rPr>
        <w:t>,</w:t>
      </w:r>
      <w:r>
        <w:rPr>
          <w:color w:val="3D3D3B"/>
          <w:spacing w:val="2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 xml:space="preserve">Rijcken </w:t>
      </w:r>
      <w:r>
        <w:rPr>
          <w:color w:val="232326"/>
          <w:spacing w:val="13"/>
          <w:sz w:val="19"/>
          <w:szCs w:val="19"/>
        </w:rPr>
        <w:t xml:space="preserve"> </w:t>
      </w:r>
      <w:r>
        <w:rPr>
          <w:color w:val="232326"/>
          <w:spacing w:val="-6"/>
          <w:w w:val="110"/>
          <w:sz w:val="19"/>
          <w:szCs w:val="19"/>
        </w:rPr>
        <w:t>8</w:t>
      </w:r>
      <w:r>
        <w:rPr>
          <w:color w:val="3D3D3B"/>
          <w:spacing w:val="-7"/>
          <w:w w:val="110"/>
          <w:sz w:val="19"/>
          <w:szCs w:val="19"/>
        </w:rPr>
        <w:t>,</w:t>
      </w:r>
      <w:r>
        <w:rPr>
          <w:color w:val="3D3D3B"/>
          <w:spacing w:val="17"/>
          <w:w w:val="110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Schouten</w:t>
      </w:r>
      <w:r>
        <w:rPr>
          <w:color w:val="232326"/>
          <w:spacing w:val="2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JP.</w:t>
      </w:r>
      <w:r>
        <w:rPr>
          <w:color w:val="232326"/>
          <w:spacing w:val="47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Effects</w:t>
      </w:r>
      <w:r>
        <w:rPr>
          <w:i/>
          <w:iCs/>
          <w:color w:val="232326"/>
          <w:spacing w:val="28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of</w:t>
      </w:r>
      <w:r>
        <w:rPr>
          <w:i/>
          <w:iCs/>
          <w:color w:val="232326"/>
          <w:spacing w:val="46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ambient</w:t>
      </w:r>
      <w:r>
        <w:rPr>
          <w:i/>
          <w:iCs/>
          <w:color w:val="232326"/>
          <w:spacing w:val="1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air</w:t>
      </w:r>
      <w:r>
        <w:rPr>
          <w:i/>
          <w:iCs/>
          <w:color w:val="232326"/>
          <w:spacing w:val="37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pollution</w:t>
      </w:r>
      <w:r>
        <w:rPr>
          <w:i/>
          <w:iCs/>
          <w:color w:val="232326"/>
          <w:spacing w:val="4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on</w:t>
      </w:r>
      <w:r>
        <w:rPr>
          <w:i/>
          <w:iCs/>
          <w:color w:val="232326"/>
          <w:spacing w:val="2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upper</w:t>
      </w:r>
      <w:r>
        <w:rPr>
          <w:i/>
          <w:iCs/>
          <w:color w:val="232326"/>
          <w:spacing w:val="10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and</w:t>
      </w:r>
      <w:r>
        <w:rPr>
          <w:i/>
          <w:iCs/>
          <w:color w:val="232326"/>
          <w:spacing w:val="1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lo</w:t>
      </w:r>
      <w:r>
        <w:rPr>
          <w:i/>
          <w:iCs/>
          <w:color w:val="3D3D3B"/>
          <w:sz w:val="19"/>
          <w:szCs w:val="19"/>
        </w:rPr>
        <w:t>w</w:t>
      </w:r>
      <w:r>
        <w:rPr>
          <w:i/>
          <w:iCs/>
          <w:color w:val="232326"/>
          <w:sz w:val="19"/>
          <w:szCs w:val="19"/>
        </w:rPr>
        <w:t>er</w:t>
      </w:r>
      <w:r>
        <w:rPr>
          <w:i/>
          <w:iCs/>
          <w:color w:val="232326"/>
          <w:spacing w:val="1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respirato1y</w:t>
      </w:r>
      <w:r>
        <w:rPr>
          <w:i/>
          <w:iCs/>
          <w:color w:val="232326"/>
          <w:spacing w:val="13"/>
          <w:sz w:val="19"/>
          <w:szCs w:val="19"/>
        </w:rPr>
        <w:t xml:space="preserve"> </w:t>
      </w:r>
      <w:r>
        <w:rPr>
          <w:i/>
          <w:iCs/>
          <w:color w:val="232326"/>
          <w:spacing w:val="-17"/>
          <w:sz w:val="19"/>
          <w:szCs w:val="19"/>
        </w:rPr>
        <w:t>s</w:t>
      </w:r>
      <w:r>
        <w:rPr>
          <w:i/>
          <w:iCs/>
          <w:color w:val="3D3D3B"/>
          <w:spacing w:val="20"/>
          <w:sz w:val="19"/>
          <w:szCs w:val="19"/>
        </w:rPr>
        <w:t>y</w:t>
      </w:r>
      <w:r>
        <w:rPr>
          <w:i/>
          <w:iCs/>
          <w:color w:val="232326"/>
          <w:sz w:val="19"/>
          <w:szCs w:val="19"/>
        </w:rPr>
        <w:t>mptoms</w:t>
      </w:r>
      <w:r>
        <w:rPr>
          <w:i/>
          <w:iCs/>
          <w:color w:val="232326"/>
          <w:spacing w:val="22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and</w:t>
      </w:r>
      <w:r>
        <w:rPr>
          <w:i/>
          <w:iCs/>
          <w:color w:val="232326"/>
          <w:spacing w:val="39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peak</w:t>
      </w:r>
      <w:r>
        <w:rPr>
          <w:i/>
          <w:iCs/>
          <w:color w:val="232326"/>
          <w:spacing w:val="47"/>
          <w:sz w:val="19"/>
          <w:szCs w:val="19"/>
        </w:rPr>
        <w:t xml:space="preserve"> </w:t>
      </w:r>
      <w:r>
        <w:rPr>
          <w:i/>
          <w:iCs/>
          <w:color w:val="232326"/>
          <w:spacing w:val="-2"/>
          <w:sz w:val="19"/>
          <w:szCs w:val="19"/>
        </w:rPr>
        <w:t>expirator</w:t>
      </w:r>
      <w:r>
        <w:rPr>
          <w:i/>
          <w:iCs/>
          <w:color w:val="3D3D3B"/>
          <w:spacing w:val="-2"/>
          <w:sz w:val="19"/>
          <w:szCs w:val="19"/>
        </w:rPr>
        <w:t>y</w:t>
      </w:r>
      <w:r>
        <w:rPr>
          <w:i/>
          <w:iCs/>
          <w:color w:val="3D3D3B"/>
          <w:spacing w:val="30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flow</w:t>
      </w:r>
      <w:r>
        <w:rPr>
          <w:i/>
          <w:iCs/>
          <w:color w:val="232326"/>
          <w:spacing w:val="4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in</w:t>
      </w:r>
      <w:r>
        <w:rPr>
          <w:i/>
          <w:iCs/>
          <w:color w:val="232326"/>
          <w:spacing w:val="29"/>
          <w:w w:val="103"/>
          <w:sz w:val="19"/>
          <w:szCs w:val="19"/>
        </w:rPr>
        <w:t xml:space="preserve"> </w:t>
      </w:r>
      <w:r>
        <w:rPr>
          <w:i/>
          <w:iCs/>
          <w:color w:val="232326"/>
          <w:spacing w:val="-1"/>
          <w:sz w:val="19"/>
          <w:szCs w:val="19"/>
        </w:rPr>
        <w:t>ch</w:t>
      </w:r>
      <w:r>
        <w:rPr>
          <w:i/>
          <w:iCs/>
          <w:color w:val="3D3D3B"/>
          <w:spacing w:val="-1"/>
          <w:sz w:val="19"/>
          <w:szCs w:val="19"/>
        </w:rPr>
        <w:t>i</w:t>
      </w:r>
      <w:r>
        <w:rPr>
          <w:i/>
          <w:iCs/>
          <w:color w:val="232326"/>
          <w:spacing w:val="-1"/>
          <w:sz w:val="19"/>
          <w:szCs w:val="19"/>
        </w:rPr>
        <w:t>ldren.</w:t>
      </w:r>
      <w:r>
        <w:rPr>
          <w:i/>
          <w:iCs/>
          <w:color w:val="232326"/>
          <w:spacing w:val="40"/>
          <w:sz w:val="19"/>
          <w:szCs w:val="19"/>
        </w:rPr>
        <w:t xml:space="preserve"> </w:t>
      </w:r>
      <w:r>
        <w:rPr>
          <w:color w:val="232326"/>
          <w:spacing w:val="2"/>
          <w:sz w:val="19"/>
          <w:szCs w:val="19"/>
        </w:rPr>
        <w:t>Lancet</w:t>
      </w:r>
      <w:r>
        <w:rPr>
          <w:color w:val="3D3D3B"/>
          <w:spacing w:val="1"/>
          <w:sz w:val="19"/>
          <w:szCs w:val="19"/>
        </w:rPr>
        <w:t>,</w:t>
      </w:r>
      <w:r>
        <w:rPr>
          <w:color w:val="3D3D3B"/>
          <w:spacing w:val="30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1999</w:t>
      </w:r>
      <w:r>
        <w:rPr>
          <w:color w:val="3D3D3B"/>
          <w:sz w:val="19"/>
          <w:szCs w:val="19"/>
        </w:rPr>
        <w:t>;</w:t>
      </w:r>
      <w:r>
        <w:rPr>
          <w:color w:val="3D3D3B"/>
          <w:spacing w:val="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353:</w:t>
      </w:r>
      <w:r>
        <w:rPr>
          <w:color w:val="232326"/>
          <w:spacing w:val="3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874-878</w:t>
      </w:r>
    </w:p>
    <w:p w:rsidR="00000000" w:rsidRDefault="00E3224A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32" w:right="134" w:firstLine="4"/>
        <w:jc w:val="both"/>
        <w:rPr>
          <w:color w:val="000000"/>
          <w:sz w:val="19"/>
          <w:szCs w:val="19"/>
        </w:rPr>
      </w:pPr>
      <w:r>
        <w:rPr>
          <w:color w:val="232326"/>
          <w:sz w:val="19"/>
          <w:szCs w:val="19"/>
        </w:rPr>
        <w:t>8rauer</w:t>
      </w:r>
      <w:r>
        <w:rPr>
          <w:color w:val="232326"/>
          <w:spacing w:val="42"/>
          <w:sz w:val="19"/>
          <w:szCs w:val="19"/>
        </w:rPr>
        <w:t xml:space="preserve"> </w:t>
      </w:r>
      <w:r>
        <w:rPr>
          <w:color w:val="232326"/>
          <w:spacing w:val="7"/>
          <w:sz w:val="19"/>
          <w:szCs w:val="19"/>
        </w:rPr>
        <w:t>M</w:t>
      </w:r>
      <w:r>
        <w:rPr>
          <w:color w:val="3D3D3B"/>
          <w:spacing w:val="5"/>
          <w:sz w:val="19"/>
          <w:szCs w:val="19"/>
        </w:rPr>
        <w:t>,</w:t>
      </w:r>
      <w:r>
        <w:rPr>
          <w:color w:val="3D3D3B"/>
          <w:spacing w:val="31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Hoek</w:t>
      </w:r>
      <w:r>
        <w:rPr>
          <w:color w:val="232326"/>
          <w:spacing w:val="4"/>
          <w:sz w:val="19"/>
          <w:szCs w:val="19"/>
        </w:rPr>
        <w:t xml:space="preserve"> </w:t>
      </w:r>
      <w:r>
        <w:rPr>
          <w:color w:val="232326"/>
          <w:spacing w:val="6"/>
          <w:sz w:val="19"/>
          <w:szCs w:val="19"/>
        </w:rPr>
        <w:t>G</w:t>
      </w:r>
      <w:r>
        <w:rPr>
          <w:color w:val="3D3D3B"/>
          <w:spacing w:val="5"/>
          <w:sz w:val="19"/>
          <w:szCs w:val="19"/>
        </w:rPr>
        <w:t>,</w:t>
      </w:r>
      <w:r>
        <w:rPr>
          <w:color w:val="3D3D3B"/>
          <w:spacing w:val="38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Van</w:t>
      </w:r>
      <w:r>
        <w:rPr>
          <w:color w:val="232326"/>
          <w:spacing w:val="1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Vliet</w:t>
      </w:r>
      <w:r>
        <w:rPr>
          <w:color w:val="232326"/>
          <w:spacing w:val="13"/>
          <w:sz w:val="19"/>
          <w:szCs w:val="19"/>
        </w:rPr>
        <w:t xml:space="preserve"> </w:t>
      </w:r>
      <w:r>
        <w:rPr>
          <w:color w:val="232326"/>
          <w:spacing w:val="3"/>
          <w:sz w:val="19"/>
          <w:szCs w:val="19"/>
        </w:rPr>
        <w:t>P</w:t>
      </w:r>
      <w:r>
        <w:rPr>
          <w:color w:val="3D3D3B"/>
          <w:spacing w:val="2"/>
          <w:sz w:val="19"/>
          <w:szCs w:val="19"/>
        </w:rPr>
        <w:t>,</w:t>
      </w:r>
      <w:r>
        <w:rPr>
          <w:color w:val="3D3D3B"/>
          <w:spacing w:val="3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Meliefste</w:t>
      </w:r>
      <w:r>
        <w:rPr>
          <w:color w:val="232326"/>
          <w:spacing w:val="16"/>
          <w:sz w:val="19"/>
          <w:szCs w:val="19"/>
        </w:rPr>
        <w:t xml:space="preserve"> </w:t>
      </w:r>
      <w:r>
        <w:rPr>
          <w:color w:val="232326"/>
          <w:spacing w:val="8"/>
          <w:sz w:val="19"/>
          <w:szCs w:val="19"/>
        </w:rPr>
        <w:t>K</w:t>
      </w:r>
      <w:r>
        <w:rPr>
          <w:color w:val="3D3D3B"/>
          <w:spacing w:val="6"/>
          <w:sz w:val="19"/>
          <w:szCs w:val="19"/>
        </w:rPr>
        <w:t>,</w:t>
      </w:r>
      <w:r>
        <w:rPr>
          <w:color w:val="3D3D3B"/>
          <w:spacing w:val="30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Fischer</w:t>
      </w:r>
      <w:r>
        <w:rPr>
          <w:color w:val="232326"/>
          <w:spacing w:val="3"/>
          <w:sz w:val="19"/>
          <w:szCs w:val="19"/>
        </w:rPr>
        <w:t xml:space="preserve"> </w:t>
      </w:r>
      <w:r>
        <w:rPr>
          <w:color w:val="232326"/>
          <w:spacing w:val="5"/>
          <w:sz w:val="19"/>
          <w:szCs w:val="19"/>
        </w:rPr>
        <w:t>PH</w:t>
      </w:r>
      <w:r>
        <w:rPr>
          <w:color w:val="50524D"/>
          <w:spacing w:val="4"/>
          <w:sz w:val="19"/>
          <w:szCs w:val="19"/>
        </w:rPr>
        <w:t>,</w:t>
      </w:r>
      <w:r>
        <w:rPr>
          <w:color w:val="50524D"/>
          <w:spacing w:val="38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Wijga</w:t>
      </w:r>
      <w:r>
        <w:rPr>
          <w:color w:val="232326"/>
          <w:spacing w:val="4"/>
          <w:sz w:val="19"/>
          <w:szCs w:val="19"/>
        </w:rPr>
        <w:t xml:space="preserve"> </w:t>
      </w:r>
      <w:r>
        <w:rPr>
          <w:color w:val="232326"/>
          <w:spacing w:val="6"/>
          <w:sz w:val="19"/>
          <w:szCs w:val="19"/>
        </w:rPr>
        <w:t>A</w:t>
      </w:r>
      <w:r>
        <w:rPr>
          <w:color w:val="50524D"/>
          <w:spacing w:val="5"/>
          <w:sz w:val="19"/>
          <w:szCs w:val="19"/>
        </w:rPr>
        <w:t>,</w:t>
      </w:r>
      <w:r>
        <w:rPr>
          <w:color w:val="50524D"/>
          <w:spacing w:val="30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Koopman</w:t>
      </w:r>
      <w:r>
        <w:rPr>
          <w:color w:val="232326"/>
          <w:spacing w:val="24"/>
          <w:sz w:val="19"/>
          <w:szCs w:val="19"/>
        </w:rPr>
        <w:t xml:space="preserve"> </w:t>
      </w:r>
      <w:r>
        <w:rPr>
          <w:color w:val="232326"/>
          <w:spacing w:val="2"/>
          <w:sz w:val="19"/>
          <w:szCs w:val="19"/>
        </w:rPr>
        <w:t>LP</w:t>
      </w:r>
      <w:r>
        <w:rPr>
          <w:color w:val="3D3D3B"/>
          <w:spacing w:val="1"/>
          <w:sz w:val="19"/>
          <w:szCs w:val="19"/>
        </w:rPr>
        <w:t>,</w:t>
      </w:r>
      <w:r>
        <w:rPr>
          <w:color w:val="3D3D3B"/>
          <w:spacing w:val="2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Neijens</w:t>
      </w:r>
      <w:r>
        <w:rPr>
          <w:color w:val="232326"/>
          <w:spacing w:val="10"/>
          <w:sz w:val="19"/>
          <w:szCs w:val="19"/>
        </w:rPr>
        <w:t xml:space="preserve"> </w:t>
      </w:r>
      <w:r>
        <w:rPr>
          <w:color w:val="232326"/>
          <w:spacing w:val="2"/>
          <w:sz w:val="19"/>
          <w:szCs w:val="19"/>
        </w:rPr>
        <w:t>HJ</w:t>
      </w:r>
      <w:r>
        <w:rPr>
          <w:color w:val="3D3D3B"/>
          <w:spacing w:val="2"/>
          <w:sz w:val="19"/>
          <w:szCs w:val="19"/>
        </w:rPr>
        <w:t>,</w:t>
      </w:r>
      <w:r>
        <w:rPr>
          <w:color w:val="3D3D3B"/>
          <w:spacing w:val="3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Gerritsen</w:t>
      </w:r>
      <w:r>
        <w:rPr>
          <w:color w:val="232326"/>
          <w:spacing w:val="11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J,</w:t>
      </w:r>
      <w:r>
        <w:rPr>
          <w:color w:val="232326"/>
          <w:spacing w:val="27"/>
          <w:w w:val="10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Kerkhof</w:t>
      </w:r>
      <w:r>
        <w:rPr>
          <w:color w:val="232326"/>
          <w:spacing w:val="28"/>
          <w:sz w:val="19"/>
          <w:szCs w:val="19"/>
        </w:rPr>
        <w:t xml:space="preserve"> </w:t>
      </w:r>
      <w:r>
        <w:rPr>
          <w:color w:val="232326"/>
          <w:spacing w:val="2"/>
          <w:sz w:val="19"/>
          <w:szCs w:val="19"/>
        </w:rPr>
        <w:t>M</w:t>
      </w:r>
      <w:r>
        <w:rPr>
          <w:color w:val="3D3D3B"/>
          <w:spacing w:val="2"/>
          <w:sz w:val="19"/>
          <w:szCs w:val="19"/>
        </w:rPr>
        <w:t>,</w:t>
      </w:r>
      <w:r>
        <w:rPr>
          <w:color w:val="3D3D3B"/>
          <w:spacing w:val="16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Heinrich</w:t>
      </w:r>
      <w:r>
        <w:rPr>
          <w:color w:val="232326"/>
          <w:spacing w:val="2"/>
          <w:sz w:val="19"/>
          <w:szCs w:val="19"/>
        </w:rPr>
        <w:t xml:space="preserve"> </w:t>
      </w:r>
      <w:r>
        <w:rPr>
          <w:color w:val="232326"/>
          <w:spacing w:val="7"/>
          <w:sz w:val="19"/>
          <w:szCs w:val="19"/>
        </w:rPr>
        <w:t>J</w:t>
      </w:r>
      <w:r>
        <w:rPr>
          <w:color w:val="3D3D3B"/>
          <w:spacing w:val="6"/>
          <w:sz w:val="19"/>
          <w:szCs w:val="19"/>
        </w:rPr>
        <w:t>,</w:t>
      </w:r>
      <w:r>
        <w:rPr>
          <w:color w:val="3D3D3B"/>
          <w:spacing w:val="2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8ellander</w:t>
      </w:r>
      <w:r>
        <w:rPr>
          <w:color w:val="232326"/>
          <w:spacing w:val="27"/>
          <w:sz w:val="19"/>
          <w:szCs w:val="19"/>
        </w:rPr>
        <w:t xml:space="preserve"> </w:t>
      </w:r>
      <w:r>
        <w:rPr>
          <w:color w:val="232326"/>
          <w:spacing w:val="1"/>
          <w:sz w:val="19"/>
          <w:szCs w:val="19"/>
        </w:rPr>
        <w:t>T</w:t>
      </w:r>
      <w:r>
        <w:rPr>
          <w:color w:val="3D3D3B"/>
          <w:spacing w:val="1"/>
          <w:sz w:val="19"/>
          <w:szCs w:val="19"/>
        </w:rPr>
        <w:t>,</w:t>
      </w:r>
      <w:r>
        <w:rPr>
          <w:color w:val="3D3D3B"/>
          <w:spacing w:val="2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8runekreef</w:t>
      </w:r>
      <w:r>
        <w:rPr>
          <w:color w:val="232326"/>
          <w:spacing w:val="34"/>
          <w:sz w:val="19"/>
          <w:szCs w:val="19"/>
        </w:rPr>
        <w:t xml:space="preserve"> </w:t>
      </w:r>
      <w:r>
        <w:rPr>
          <w:color w:val="232326"/>
          <w:w w:val="110"/>
          <w:sz w:val="19"/>
          <w:szCs w:val="19"/>
        </w:rPr>
        <w:t>8.</w:t>
      </w:r>
      <w:r>
        <w:rPr>
          <w:color w:val="232326"/>
          <w:spacing w:val="-21"/>
          <w:w w:val="110"/>
          <w:sz w:val="19"/>
          <w:szCs w:val="19"/>
        </w:rPr>
        <w:t xml:space="preserve"> </w:t>
      </w:r>
      <w:r>
        <w:rPr>
          <w:i/>
          <w:iCs/>
          <w:color w:val="3D3D3B"/>
          <w:spacing w:val="7"/>
          <w:sz w:val="19"/>
          <w:szCs w:val="19"/>
        </w:rPr>
        <w:t>A</w:t>
      </w:r>
      <w:r>
        <w:rPr>
          <w:i/>
          <w:iCs/>
          <w:color w:val="232326"/>
          <w:spacing w:val="6"/>
          <w:sz w:val="19"/>
          <w:szCs w:val="19"/>
        </w:rPr>
        <w:t>ir</w:t>
      </w:r>
      <w:r>
        <w:rPr>
          <w:i/>
          <w:iCs/>
          <w:color w:val="232326"/>
          <w:spacing w:val="1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pollution</w:t>
      </w:r>
      <w:r>
        <w:rPr>
          <w:i/>
          <w:iCs/>
          <w:color w:val="232326"/>
          <w:spacing w:val="7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from</w:t>
      </w:r>
      <w:r>
        <w:rPr>
          <w:i/>
          <w:iCs/>
          <w:color w:val="232326"/>
          <w:spacing w:val="3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trafjìc</w:t>
      </w:r>
      <w:r>
        <w:rPr>
          <w:i/>
          <w:iCs/>
          <w:color w:val="232326"/>
          <w:spacing w:val="26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and</w:t>
      </w:r>
      <w:r>
        <w:rPr>
          <w:i/>
          <w:iCs/>
          <w:color w:val="232326"/>
          <w:spacing w:val="2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the</w:t>
      </w:r>
      <w:r>
        <w:rPr>
          <w:i/>
          <w:iCs/>
          <w:color w:val="232326"/>
          <w:spacing w:val="22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development</w:t>
      </w:r>
      <w:r>
        <w:rPr>
          <w:i/>
          <w:iCs/>
          <w:color w:val="232326"/>
          <w:spacing w:val="6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of</w:t>
      </w:r>
      <w:r>
        <w:rPr>
          <w:i/>
          <w:iCs/>
          <w:color w:val="232326"/>
          <w:spacing w:val="1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respirato1</w:t>
      </w:r>
      <w:r>
        <w:rPr>
          <w:i/>
          <w:iCs/>
          <w:color w:val="3D3D3B"/>
          <w:sz w:val="19"/>
          <w:szCs w:val="19"/>
        </w:rPr>
        <w:t>y</w:t>
      </w:r>
      <w:r>
        <w:rPr>
          <w:i/>
          <w:iCs/>
          <w:color w:val="3D3D3B"/>
          <w:spacing w:val="24"/>
          <w:w w:val="119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infections</w:t>
      </w:r>
      <w:r>
        <w:rPr>
          <w:i/>
          <w:iCs/>
          <w:color w:val="232326"/>
          <w:spacing w:val="22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and</w:t>
      </w:r>
      <w:r>
        <w:rPr>
          <w:i/>
          <w:iCs/>
          <w:color w:val="232326"/>
          <w:spacing w:val="20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asthmatic</w:t>
      </w:r>
      <w:r>
        <w:rPr>
          <w:i/>
          <w:iCs/>
          <w:color w:val="232326"/>
          <w:spacing w:val="3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and</w:t>
      </w:r>
      <w:r>
        <w:rPr>
          <w:i/>
          <w:iCs/>
          <w:color w:val="232326"/>
          <w:spacing w:val="20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allergie</w:t>
      </w:r>
      <w:r>
        <w:rPr>
          <w:i/>
          <w:iCs/>
          <w:color w:val="232326"/>
          <w:spacing w:val="13"/>
          <w:sz w:val="19"/>
          <w:szCs w:val="19"/>
        </w:rPr>
        <w:t xml:space="preserve"> </w:t>
      </w:r>
      <w:r>
        <w:rPr>
          <w:i/>
          <w:iCs/>
          <w:color w:val="232326"/>
          <w:spacing w:val="-16"/>
          <w:sz w:val="19"/>
          <w:szCs w:val="19"/>
        </w:rPr>
        <w:t>s</w:t>
      </w:r>
      <w:r>
        <w:rPr>
          <w:i/>
          <w:iCs/>
          <w:color w:val="3D3D3B"/>
          <w:spacing w:val="21"/>
          <w:sz w:val="19"/>
          <w:szCs w:val="19"/>
        </w:rPr>
        <w:t>y</w:t>
      </w:r>
      <w:r>
        <w:rPr>
          <w:i/>
          <w:iCs/>
          <w:color w:val="232326"/>
          <w:sz w:val="19"/>
          <w:szCs w:val="19"/>
        </w:rPr>
        <w:t>mptoms</w:t>
      </w:r>
      <w:r>
        <w:rPr>
          <w:i/>
          <w:iCs/>
          <w:color w:val="232326"/>
          <w:spacing w:val="40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in</w:t>
      </w:r>
      <w:r>
        <w:rPr>
          <w:i/>
          <w:iCs/>
          <w:color w:val="232326"/>
          <w:spacing w:val="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children.</w:t>
      </w:r>
      <w:r>
        <w:rPr>
          <w:i/>
          <w:iCs/>
          <w:color w:val="232326"/>
          <w:spacing w:val="31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Am</w:t>
      </w:r>
      <w:r>
        <w:rPr>
          <w:color w:val="232326"/>
          <w:spacing w:val="2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J</w:t>
      </w:r>
      <w:r>
        <w:rPr>
          <w:color w:val="232326"/>
          <w:spacing w:val="19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Respir</w:t>
      </w:r>
      <w:r>
        <w:rPr>
          <w:color w:val="232326"/>
          <w:spacing w:val="2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Crit</w:t>
      </w:r>
      <w:r>
        <w:rPr>
          <w:color w:val="232326"/>
          <w:spacing w:val="2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Care</w:t>
      </w:r>
      <w:r>
        <w:rPr>
          <w:color w:val="232326"/>
          <w:spacing w:val="23"/>
          <w:sz w:val="19"/>
          <w:szCs w:val="19"/>
        </w:rPr>
        <w:t xml:space="preserve"> </w:t>
      </w:r>
      <w:r>
        <w:rPr>
          <w:color w:val="232326"/>
          <w:spacing w:val="4"/>
          <w:sz w:val="19"/>
          <w:szCs w:val="19"/>
        </w:rPr>
        <w:t>Med</w:t>
      </w:r>
      <w:r>
        <w:rPr>
          <w:color w:val="3D3D3B"/>
          <w:spacing w:val="3"/>
          <w:sz w:val="19"/>
          <w:szCs w:val="19"/>
        </w:rPr>
        <w:t>,</w:t>
      </w:r>
      <w:r>
        <w:rPr>
          <w:color w:val="3D3D3B"/>
          <w:spacing w:val="6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2002</w:t>
      </w:r>
      <w:r>
        <w:rPr>
          <w:color w:val="232326"/>
          <w:spacing w:val="-28"/>
          <w:sz w:val="19"/>
          <w:szCs w:val="19"/>
        </w:rPr>
        <w:t xml:space="preserve"> </w:t>
      </w:r>
      <w:r>
        <w:rPr>
          <w:color w:val="3D3D3B"/>
          <w:sz w:val="19"/>
          <w:szCs w:val="19"/>
        </w:rPr>
        <w:t>;</w:t>
      </w:r>
      <w:r>
        <w:rPr>
          <w:color w:val="3D3D3B"/>
          <w:spacing w:val="26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166</w:t>
      </w:r>
      <w:r>
        <w:rPr>
          <w:color w:val="3D3D3B"/>
          <w:sz w:val="19"/>
          <w:szCs w:val="19"/>
        </w:rPr>
        <w:t>:</w:t>
      </w:r>
      <w:r>
        <w:rPr>
          <w:color w:val="3D3D3B"/>
          <w:spacing w:val="2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1092-1098</w:t>
      </w:r>
    </w:p>
    <w:p w:rsidR="00000000" w:rsidRDefault="00E3224A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000000" w:rsidRDefault="00E3224A">
      <w:pPr>
        <w:pStyle w:val="BodyText"/>
        <w:kinsoku w:val="0"/>
        <w:overflowPunct w:val="0"/>
        <w:ind w:left="142"/>
        <w:jc w:val="both"/>
        <w:rPr>
          <w:color w:val="000000"/>
          <w:sz w:val="19"/>
          <w:szCs w:val="19"/>
        </w:rPr>
      </w:pPr>
      <w:r>
        <w:rPr>
          <w:color w:val="232326"/>
          <w:sz w:val="19"/>
          <w:szCs w:val="19"/>
        </w:rPr>
        <w:t>Breslow</w:t>
      </w:r>
      <w:r>
        <w:rPr>
          <w:color w:val="232326"/>
          <w:spacing w:val="3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 xml:space="preserve">NE, </w:t>
      </w:r>
      <w:r>
        <w:rPr>
          <w:color w:val="232326"/>
          <w:spacing w:val="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Day</w:t>
      </w:r>
      <w:r>
        <w:rPr>
          <w:color w:val="232326"/>
          <w:spacing w:val="28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NE.</w:t>
      </w:r>
      <w:r>
        <w:rPr>
          <w:color w:val="232326"/>
          <w:spacing w:val="34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 xml:space="preserve">Statistica/ </w:t>
      </w:r>
      <w:r>
        <w:rPr>
          <w:i/>
          <w:iCs/>
          <w:color w:val="232326"/>
          <w:spacing w:val="20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 xml:space="preserve">methods </w:t>
      </w:r>
      <w:r>
        <w:rPr>
          <w:i/>
          <w:iCs/>
          <w:color w:val="232326"/>
          <w:spacing w:val="6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in</w:t>
      </w:r>
      <w:r>
        <w:rPr>
          <w:i/>
          <w:iCs/>
          <w:color w:val="232326"/>
          <w:spacing w:val="22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cancer</w:t>
      </w:r>
      <w:r>
        <w:rPr>
          <w:i/>
          <w:iCs/>
          <w:color w:val="232326"/>
          <w:spacing w:val="34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 xml:space="preserve">research. </w:t>
      </w:r>
      <w:r>
        <w:rPr>
          <w:i/>
          <w:iCs/>
          <w:color w:val="232326"/>
          <w:spacing w:val="2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Volume</w:t>
      </w:r>
      <w:r>
        <w:rPr>
          <w:i/>
          <w:iCs/>
          <w:color w:val="232326"/>
          <w:spacing w:val="42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I</w:t>
      </w:r>
      <w:r>
        <w:rPr>
          <w:i/>
          <w:iCs/>
          <w:color w:val="232326"/>
          <w:spacing w:val="-7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.</w:t>
      </w:r>
      <w:r>
        <w:rPr>
          <w:i/>
          <w:iCs/>
          <w:color w:val="232326"/>
          <w:spacing w:val="4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The</w:t>
      </w:r>
      <w:r>
        <w:rPr>
          <w:i/>
          <w:iCs/>
          <w:color w:val="232326"/>
          <w:spacing w:val="2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analysis</w:t>
      </w:r>
      <w:r>
        <w:rPr>
          <w:i/>
          <w:iCs/>
          <w:color w:val="232326"/>
          <w:spacing w:val="44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of</w:t>
      </w:r>
      <w:r>
        <w:rPr>
          <w:i/>
          <w:iCs/>
          <w:color w:val="232326"/>
          <w:spacing w:val="31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case-contro!</w:t>
      </w:r>
      <w:r>
        <w:rPr>
          <w:i/>
          <w:iCs/>
          <w:color w:val="232326"/>
          <w:spacing w:val="34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studies.</w:t>
      </w:r>
    </w:p>
    <w:p w:rsidR="00000000" w:rsidRDefault="00E3224A">
      <w:pPr>
        <w:pStyle w:val="BodyText"/>
        <w:kinsoku w:val="0"/>
        <w:overflowPunct w:val="0"/>
        <w:spacing w:before="12"/>
        <w:ind w:left="142"/>
        <w:jc w:val="both"/>
        <w:rPr>
          <w:color w:val="000000"/>
          <w:sz w:val="19"/>
          <w:szCs w:val="19"/>
        </w:rPr>
      </w:pPr>
      <w:r>
        <w:rPr>
          <w:color w:val="232326"/>
          <w:sz w:val="19"/>
          <w:szCs w:val="19"/>
        </w:rPr>
        <w:t xml:space="preserve">lntemational </w:t>
      </w:r>
      <w:r>
        <w:rPr>
          <w:color w:val="232326"/>
          <w:spacing w:val="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Agency</w:t>
      </w:r>
      <w:r>
        <w:rPr>
          <w:color w:val="232326"/>
          <w:spacing w:val="3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for</w:t>
      </w:r>
      <w:r>
        <w:rPr>
          <w:color w:val="232326"/>
          <w:spacing w:val="2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Research</w:t>
      </w:r>
      <w:r>
        <w:rPr>
          <w:color w:val="232326"/>
          <w:spacing w:val="39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on</w:t>
      </w:r>
      <w:r>
        <w:rPr>
          <w:color w:val="232326"/>
          <w:spacing w:val="19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Cance</w:t>
      </w:r>
      <w:r>
        <w:rPr>
          <w:color w:val="232326"/>
          <w:spacing w:val="6"/>
          <w:sz w:val="19"/>
          <w:szCs w:val="19"/>
        </w:rPr>
        <w:t>r</w:t>
      </w:r>
      <w:r>
        <w:rPr>
          <w:color w:val="3D3D3B"/>
          <w:sz w:val="19"/>
          <w:szCs w:val="19"/>
        </w:rPr>
        <w:t>,</w:t>
      </w:r>
      <w:r>
        <w:rPr>
          <w:color w:val="3D3D3B"/>
          <w:spacing w:val="16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Lyo</w:t>
      </w:r>
      <w:r>
        <w:rPr>
          <w:color w:val="232326"/>
          <w:spacing w:val="15"/>
          <w:sz w:val="19"/>
          <w:szCs w:val="19"/>
        </w:rPr>
        <w:t>n</w:t>
      </w:r>
      <w:r>
        <w:rPr>
          <w:color w:val="3D3D3B"/>
          <w:sz w:val="19"/>
          <w:szCs w:val="19"/>
        </w:rPr>
        <w:t>,</w:t>
      </w:r>
      <w:r>
        <w:rPr>
          <w:color w:val="3D3D3B"/>
          <w:spacing w:val="31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1980</w:t>
      </w:r>
    </w:p>
    <w:p w:rsidR="00000000" w:rsidRDefault="00E3224A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28" w:right="108" w:firstLine="9"/>
        <w:jc w:val="both"/>
        <w:rPr>
          <w:color w:val="000000"/>
          <w:sz w:val="19"/>
          <w:szCs w:val="19"/>
        </w:rPr>
      </w:pPr>
      <w:r>
        <w:rPr>
          <w:color w:val="232326"/>
          <w:sz w:val="19"/>
          <w:szCs w:val="19"/>
        </w:rPr>
        <w:t>Calder6n-Garciduefias</w:t>
      </w:r>
      <w:r>
        <w:rPr>
          <w:color w:val="232326"/>
          <w:spacing w:val="31"/>
          <w:sz w:val="19"/>
          <w:szCs w:val="19"/>
        </w:rPr>
        <w:t xml:space="preserve"> </w:t>
      </w:r>
      <w:r>
        <w:rPr>
          <w:color w:val="232326"/>
          <w:spacing w:val="4"/>
          <w:sz w:val="19"/>
          <w:szCs w:val="19"/>
        </w:rPr>
        <w:t>L</w:t>
      </w:r>
      <w:r>
        <w:rPr>
          <w:color w:val="3D3D3B"/>
          <w:spacing w:val="3"/>
          <w:sz w:val="19"/>
          <w:szCs w:val="19"/>
        </w:rPr>
        <w:t>,</w:t>
      </w:r>
      <w:r>
        <w:rPr>
          <w:color w:val="3D3D3B"/>
          <w:spacing w:val="38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Franco-Lira</w:t>
      </w:r>
      <w:r>
        <w:rPr>
          <w:color w:val="232326"/>
          <w:spacing w:val="16"/>
          <w:sz w:val="19"/>
          <w:szCs w:val="19"/>
        </w:rPr>
        <w:t xml:space="preserve"> </w:t>
      </w:r>
      <w:r>
        <w:rPr>
          <w:color w:val="232326"/>
          <w:spacing w:val="7"/>
          <w:sz w:val="19"/>
          <w:szCs w:val="19"/>
        </w:rPr>
        <w:t>M</w:t>
      </w:r>
      <w:r>
        <w:rPr>
          <w:color w:val="50524D"/>
          <w:spacing w:val="6"/>
          <w:sz w:val="19"/>
          <w:szCs w:val="19"/>
        </w:rPr>
        <w:t>,</w:t>
      </w:r>
      <w:r>
        <w:rPr>
          <w:color w:val="50524D"/>
          <w:spacing w:val="3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Torres-Jard6n</w:t>
      </w:r>
      <w:r>
        <w:rPr>
          <w:color w:val="232326"/>
          <w:spacing w:val="9"/>
          <w:sz w:val="19"/>
          <w:szCs w:val="19"/>
        </w:rPr>
        <w:t xml:space="preserve"> </w:t>
      </w:r>
      <w:r>
        <w:rPr>
          <w:color w:val="232326"/>
          <w:spacing w:val="2"/>
          <w:sz w:val="19"/>
          <w:szCs w:val="19"/>
        </w:rPr>
        <w:t>R</w:t>
      </w:r>
      <w:r>
        <w:rPr>
          <w:color w:val="50524D"/>
          <w:spacing w:val="2"/>
          <w:sz w:val="19"/>
          <w:szCs w:val="19"/>
        </w:rPr>
        <w:t>,</w:t>
      </w:r>
      <w:r>
        <w:rPr>
          <w:color w:val="50524D"/>
          <w:spacing w:val="29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Henriquez-Roldan</w:t>
      </w:r>
      <w:r>
        <w:rPr>
          <w:color w:val="232326"/>
          <w:spacing w:val="39"/>
          <w:sz w:val="19"/>
          <w:szCs w:val="19"/>
        </w:rPr>
        <w:t xml:space="preserve"> </w:t>
      </w:r>
      <w:r>
        <w:rPr>
          <w:color w:val="232326"/>
          <w:spacing w:val="1"/>
          <w:sz w:val="19"/>
          <w:szCs w:val="19"/>
        </w:rPr>
        <w:t>C</w:t>
      </w:r>
      <w:r>
        <w:rPr>
          <w:color w:val="3D3D3B"/>
          <w:sz w:val="19"/>
          <w:szCs w:val="19"/>
        </w:rPr>
        <w:t>,</w:t>
      </w:r>
      <w:r>
        <w:rPr>
          <w:color w:val="3D3D3B"/>
          <w:spacing w:val="39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Mejia-8arragan</w:t>
      </w:r>
      <w:r>
        <w:rPr>
          <w:color w:val="232326"/>
          <w:spacing w:val="24"/>
          <w:sz w:val="19"/>
          <w:szCs w:val="19"/>
        </w:rPr>
        <w:t xml:space="preserve"> </w:t>
      </w:r>
      <w:r>
        <w:rPr>
          <w:color w:val="232326"/>
          <w:spacing w:val="6"/>
          <w:sz w:val="19"/>
          <w:szCs w:val="19"/>
        </w:rPr>
        <w:t>G</w:t>
      </w:r>
      <w:r>
        <w:rPr>
          <w:color w:val="50524D"/>
          <w:spacing w:val="5"/>
          <w:sz w:val="19"/>
          <w:szCs w:val="19"/>
        </w:rPr>
        <w:t>,</w:t>
      </w:r>
      <w:r>
        <w:rPr>
          <w:color w:val="50524D"/>
          <w:spacing w:val="3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Valencia­</w:t>
      </w:r>
      <w:r>
        <w:rPr>
          <w:color w:val="232326"/>
          <w:spacing w:val="2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Salazar</w:t>
      </w:r>
      <w:r>
        <w:rPr>
          <w:color w:val="232326"/>
          <w:spacing w:val="37"/>
          <w:sz w:val="19"/>
          <w:szCs w:val="19"/>
        </w:rPr>
        <w:t xml:space="preserve"> </w:t>
      </w:r>
      <w:r>
        <w:rPr>
          <w:color w:val="232326"/>
          <w:spacing w:val="6"/>
          <w:sz w:val="19"/>
          <w:szCs w:val="19"/>
        </w:rPr>
        <w:t>G</w:t>
      </w:r>
      <w:r>
        <w:rPr>
          <w:color w:val="50524D"/>
          <w:spacing w:val="5"/>
          <w:sz w:val="19"/>
          <w:szCs w:val="19"/>
        </w:rPr>
        <w:t>,</w:t>
      </w:r>
      <w:r>
        <w:rPr>
          <w:color w:val="50524D"/>
          <w:spacing w:val="29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Gonzalez-Maciel</w:t>
      </w:r>
      <w:r>
        <w:rPr>
          <w:color w:val="232326"/>
          <w:spacing w:val="28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A,</w:t>
      </w:r>
      <w:r>
        <w:rPr>
          <w:color w:val="232326"/>
          <w:spacing w:val="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Reynoso-Robles</w:t>
      </w:r>
      <w:r>
        <w:rPr>
          <w:color w:val="232326"/>
          <w:spacing w:val="28"/>
          <w:sz w:val="19"/>
          <w:szCs w:val="19"/>
        </w:rPr>
        <w:t xml:space="preserve"> </w:t>
      </w:r>
      <w:r>
        <w:rPr>
          <w:color w:val="232326"/>
          <w:spacing w:val="5"/>
          <w:sz w:val="19"/>
          <w:szCs w:val="19"/>
        </w:rPr>
        <w:t>R</w:t>
      </w:r>
      <w:r>
        <w:rPr>
          <w:color w:val="50524D"/>
          <w:spacing w:val="4"/>
          <w:sz w:val="19"/>
          <w:szCs w:val="19"/>
        </w:rPr>
        <w:t>,</w:t>
      </w:r>
      <w:r>
        <w:rPr>
          <w:color w:val="50524D"/>
          <w:spacing w:val="30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Villareal</w:t>
      </w:r>
      <w:r>
        <w:rPr>
          <w:color w:val="232326"/>
          <w:spacing w:val="1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Calder6n</w:t>
      </w:r>
      <w:r>
        <w:rPr>
          <w:color w:val="232326"/>
          <w:spacing w:val="11"/>
          <w:sz w:val="19"/>
          <w:szCs w:val="19"/>
        </w:rPr>
        <w:t xml:space="preserve"> </w:t>
      </w:r>
      <w:r>
        <w:rPr>
          <w:color w:val="232326"/>
          <w:spacing w:val="2"/>
          <w:sz w:val="19"/>
          <w:szCs w:val="19"/>
        </w:rPr>
        <w:t>R</w:t>
      </w:r>
      <w:r>
        <w:rPr>
          <w:color w:val="3D3D3B"/>
          <w:spacing w:val="1"/>
          <w:sz w:val="19"/>
          <w:szCs w:val="19"/>
        </w:rPr>
        <w:t>,</w:t>
      </w:r>
      <w:r>
        <w:rPr>
          <w:color w:val="3D3D3B"/>
          <w:spacing w:val="38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Reed</w:t>
      </w:r>
      <w:r>
        <w:rPr>
          <w:color w:val="232326"/>
          <w:spacing w:val="9"/>
          <w:sz w:val="19"/>
          <w:szCs w:val="19"/>
        </w:rPr>
        <w:t xml:space="preserve"> W</w:t>
      </w:r>
      <w:r>
        <w:rPr>
          <w:color w:val="3D3D3B"/>
          <w:spacing w:val="7"/>
          <w:sz w:val="19"/>
          <w:szCs w:val="19"/>
        </w:rPr>
        <w:t>.</w:t>
      </w:r>
      <w:r>
        <w:rPr>
          <w:color w:val="3D3D3B"/>
          <w:spacing w:val="26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Pediatrie</w:t>
      </w:r>
      <w:r>
        <w:rPr>
          <w:i/>
          <w:iCs/>
          <w:color w:val="232326"/>
          <w:spacing w:val="4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respirato1y</w:t>
      </w:r>
      <w:r>
        <w:rPr>
          <w:i/>
          <w:iCs/>
          <w:color w:val="232326"/>
          <w:spacing w:val="9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and</w:t>
      </w:r>
      <w:r>
        <w:rPr>
          <w:i/>
          <w:iCs/>
          <w:color w:val="232326"/>
          <w:spacing w:val="21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systemic</w:t>
      </w:r>
      <w:r>
        <w:rPr>
          <w:i/>
          <w:iCs/>
          <w:color w:val="232326"/>
          <w:spacing w:val="46"/>
          <w:sz w:val="19"/>
          <w:szCs w:val="19"/>
        </w:rPr>
        <w:t xml:space="preserve"> </w:t>
      </w:r>
      <w:r>
        <w:rPr>
          <w:i/>
          <w:iCs/>
          <w:color w:val="3D3D3B"/>
          <w:spacing w:val="-42"/>
          <w:sz w:val="19"/>
          <w:szCs w:val="19"/>
        </w:rPr>
        <w:t>e</w:t>
      </w:r>
      <w:r>
        <w:rPr>
          <w:i/>
          <w:iCs/>
          <w:color w:val="232326"/>
          <w:sz w:val="19"/>
          <w:szCs w:val="19"/>
        </w:rPr>
        <w:t>ffects</w:t>
      </w:r>
      <w:r>
        <w:rPr>
          <w:i/>
          <w:iCs/>
          <w:color w:val="232326"/>
          <w:spacing w:val="31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of</w:t>
      </w:r>
      <w:r>
        <w:rPr>
          <w:i/>
          <w:iCs/>
          <w:color w:val="232326"/>
          <w:spacing w:val="2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chronic</w:t>
      </w:r>
      <w:r>
        <w:rPr>
          <w:i/>
          <w:iCs/>
          <w:color w:val="232326"/>
          <w:spacing w:val="28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air</w:t>
      </w:r>
      <w:r>
        <w:rPr>
          <w:i/>
          <w:iCs/>
          <w:color w:val="232326"/>
          <w:spacing w:val="9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pollution</w:t>
      </w:r>
      <w:r>
        <w:rPr>
          <w:i/>
          <w:iCs/>
          <w:color w:val="232326"/>
          <w:spacing w:val="1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exposure:</w:t>
      </w:r>
      <w:r>
        <w:rPr>
          <w:i/>
          <w:iCs/>
          <w:color w:val="232326"/>
          <w:spacing w:val="38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nose,</w:t>
      </w:r>
      <w:r>
        <w:rPr>
          <w:i/>
          <w:iCs/>
          <w:color w:val="232326"/>
          <w:spacing w:val="31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lun</w:t>
      </w:r>
      <w:r>
        <w:rPr>
          <w:i/>
          <w:iCs/>
          <w:color w:val="232326"/>
          <w:spacing w:val="-3"/>
          <w:sz w:val="19"/>
          <w:szCs w:val="19"/>
        </w:rPr>
        <w:t>g</w:t>
      </w:r>
      <w:r>
        <w:rPr>
          <w:i/>
          <w:iCs/>
          <w:color w:val="3D3D3B"/>
          <w:sz w:val="19"/>
          <w:szCs w:val="19"/>
        </w:rPr>
        <w:t>,</w:t>
      </w:r>
      <w:r>
        <w:rPr>
          <w:i/>
          <w:iCs/>
          <w:color w:val="3D3D3B"/>
          <w:spacing w:val="39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heart,</w:t>
      </w:r>
      <w:r>
        <w:rPr>
          <w:i/>
          <w:iCs/>
          <w:color w:val="232326"/>
          <w:spacing w:val="41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and</w:t>
      </w:r>
      <w:r>
        <w:rPr>
          <w:i/>
          <w:iCs/>
          <w:color w:val="232326"/>
          <w:spacing w:val="28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brain</w:t>
      </w:r>
      <w:r>
        <w:rPr>
          <w:i/>
          <w:iCs/>
          <w:color w:val="232326"/>
          <w:spacing w:val="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pathology</w:t>
      </w:r>
      <w:r>
        <w:rPr>
          <w:i/>
          <w:iCs/>
          <w:color w:val="232326"/>
          <w:spacing w:val="-1"/>
          <w:sz w:val="19"/>
          <w:szCs w:val="19"/>
        </w:rPr>
        <w:t xml:space="preserve"> </w:t>
      </w:r>
      <w:r>
        <w:rPr>
          <w:i/>
          <w:iCs/>
          <w:color w:val="050503"/>
          <w:sz w:val="19"/>
          <w:szCs w:val="19"/>
        </w:rPr>
        <w:t>.</w:t>
      </w:r>
      <w:r>
        <w:rPr>
          <w:i/>
          <w:iCs/>
          <w:color w:val="050503"/>
          <w:spacing w:val="16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Toxicol</w:t>
      </w:r>
      <w:r>
        <w:rPr>
          <w:color w:val="232326"/>
          <w:spacing w:val="1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Pathol</w:t>
      </w:r>
      <w:r>
        <w:rPr>
          <w:color w:val="232326"/>
          <w:spacing w:val="41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2007</w:t>
      </w:r>
      <w:r>
        <w:rPr>
          <w:color w:val="232326"/>
          <w:spacing w:val="-27"/>
          <w:sz w:val="19"/>
          <w:szCs w:val="19"/>
        </w:rPr>
        <w:t xml:space="preserve"> </w:t>
      </w:r>
      <w:r>
        <w:rPr>
          <w:color w:val="3D3D3B"/>
          <w:sz w:val="19"/>
          <w:szCs w:val="19"/>
        </w:rPr>
        <w:t>;</w:t>
      </w:r>
      <w:r>
        <w:rPr>
          <w:color w:val="3D3D3B"/>
          <w:w w:val="118"/>
          <w:sz w:val="19"/>
          <w:szCs w:val="19"/>
        </w:rPr>
        <w:t xml:space="preserve"> </w:t>
      </w:r>
      <w:r>
        <w:rPr>
          <w:color w:val="232326"/>
          <w:spacing w:val="2"/>
          <w:sz w:val="19"/>
          <w:szCs w:val="19"/>
        </w:rPr>
        <w:t>35</w:t>
      </w:r>
      <w:r>
        <w:rPr>
          <w:color w:val="3D3D3B"/>
          <w:spacing w:val="2"/>
          <w:sz w:val="19"/>
          <w:szCs w:val="19"/>
        </w:rPr>
        <w:t>:</w:t>
      </w:r>
      <w:r>
        <w:rPr>
          <w:color w:val="3D3D3B"/>
          <w:spacing w:val="29"/>
          <w:sz w:val="19"/>
          <w:szCs w:val="19"/>
        </w:rPr>
        <w:t xml:space="preserve"> </w:t>
      </w:r>
      <w:r>
        <w:rPr>
          <w:color w:val="232326"/>
          <w:spacing w:val="3"/>
          <w:sz w:val="19"/>
          <w:szCs w:val="19"/>
        </w:rPr>
        <w:t>1</w:t>
      </w:r>
      <w:r>
        <w:rPr>
          <w:color w:val="232326"/>
          <w:spacing w:val="1"/>
          <w:sz w:val="19"/>
          <w:szCs w:val="19"/>
        </w:rPr>
        <w:t>54-162</w:t>
      </w:r>
    </w:p>
    <w:p w:rsidR="00000000" w:rsidRDefault="00E3224A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000000" w:rsidRDefault="00E3224A">
      <w:pPr>
        <w:pStyle w:val="BodyText"/>
        <w:tabs>
          <w:tab w:val="left" w:pos="4995"/>
        </w:tabs>
        <w:kinsoku w:val="0"/>
        <w:overflowPunct w:val="0"/>
        <w:ind w:left="118" w:right="106" w:firstLine="28"/>
        <w:jc w:val="both"/>
        <w:rPr>
          <w:color w:val="000000"/>
          <w:sz w:val="19"/>
          <w:szCs w:val="19"/>
        </w:rPr>
      </w:pPr>
      <w:r>
        <w:rPr>
          <w:color w:val="232326"/>
          <w:sz w:val="19"/>
          <w:szCs w:val="19"/>
        </w:rPr>
        <w:t>Delfino</w:t>
      </w:r>
      <w:r>
        <w:rPr>
          <w:color w:val="232326"/>
          <w:spacing w:val="2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RJ</w:t>
      </w:r>
      <w:r>
        <w:rPr>
          <w:color w:val="232326"/>
          <w:spacing w:val="-23"/>
          <w:sz w:val="19"/>
          <w:szCs w:val="19"/>
        </w:rPr>
        <w:t xml:space="preserve"> </w:t>
      </w:r>
      <w:r>
        <w:rPr>
          <w:color w:val="3D3D3B"/>
          <w:sz w:val="19"/>
          <w:szCs w:val="19"/>
        </w:rPr>
        <w:t>,</w:t>
      </w:r>
      <w:r>
        <w:rPr>
          <w:color w:val="3D3D3B"/>
          <w:spacing w:val="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Staimer</w:t>
      </w:r>
      <w:r>
        <w:rPr>
          <w:color w:val="232326"/>
          <w:spacing w:val="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N</w:t>
      </w:r>
      <w:r>
        <w:rPr>
          <w:color w:val="232326"/>
          <w:spacing w:val="-19"/>
          <w:sz w:val="19"/>
          <w:szCs w:val="19"/>
        </w:rPr>
        <w:t xml:space="preserve"> </w:t>
      </w:r>
      <w:r>
        <w:rPr>
          <w:color w:val="50524D"/>
          <w:sz w:val="19"/>
          <w:szCs w:val="19"/>
        </w:rPr>
        <w:t>,</w:t>
      </w:r>
      <w:r>
        <w:rPr>
          <w:color w:val="50524D"/>
          <w:spacing w:val="38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Tjoa</w:t>
      </w:r>
      <w:r>
        <w:rPr>
          <w:color w:val="232326"/>
          <w:spacing w:val="4"/>
          <w:sz w:val="19"/>
          <w:szCs w:val="19"/>
        </w:rPr>
        <w:t xml:space="preserve"> </w:t>
      </w:r>
      <w:r>
        <w:rPr>
          <w:color w:val="232326"/>
          <w:spacing w:val="-1"/>
          <w:sz w:val="19"/>
          <w:szCs w:val="19"/>
        </w:rPr>
        <w:t>T</w:t>
      </w:r>
      <w:r>
        <w:rPr>
          <w:color w:val="3D3D3B"/>
          <w:spacing w:val="-1"/>
          <w:sz w:val="19"/>
          <w:szCs w:val="19"/>
        </w:rPr>
        <w:t>,</w:t>
      </w:r>
      <w:r>
        <w:rPr>
          <w:color w:val="3D3D3B"/>
          <w:spacing w:val="4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Gillen</w:t>
      </w:r>
      <w:r>
        <w:rPr>
          <w:color w:val="232326"/>
          <w:spacing w:val="27"/>
          <w:sz w:val="19"/>
          <w:szCs w:val="19"/>
        </w:rPr>
        <w:t xml:space="preserve"> </w:t>
      </w:r>
      <w:r>
        <w:rPr>
          <w:color w:val="232326"/>
          <w:spacing w:val="3"/>
          <w:sz w:val="19"/>
          <w:szCs w:val="19"/>
        </w:rPr>
        <w:t>D</w:t>
      </w:r>
      <w:r>
        <w:rPr>
          <w:color w:val="3D3D3B"/>
          <w:spacing w:val="2"/>
          <w:sz w:val="19"/>
          <w:szCs w:val="19"/>
        </w:rPr>
        <w:t>,</w:t>
      </w:r>
      <w:r>
        <w:rPr>
          <w:color w:val="3D3D3B"/>
          <w:spacing w:val="1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Kleinman</w:t>
      </w:r>
      <w:r>
        <w:rPr>
          <w:color w:val="232326"/>
          <w:spacing w:val="33"/>
          <w:sz w:val="19"/>
          <w:szCs w:val="19"/>
        </w:rPr>
        <w:t xml:space="preserve"> </w:t>
      </w:r>
      <w:r>
        <w:rPr>
          <w:color w:val="232326"/>
          <w:spacing w:val="4"/>
          <w:sz w:val="19"/>
          <w:szCs w:val="19"/>
        </w:rPr>
        <w:t>MT</w:t>
      </w:r>
      <w:r>
        <w:rPr>
          <w:color w:val="3D3D3B"/>
          <w:spacing w:val="3"/>
          <w:sz w:val="19"/>
          <w:szCs w:val="19"/>
        </w:rPr>
        <w:t>,</w:t>
      </w:r>
      <w:r>
        <w:rPr>
          <w:color w:val="3D3D3B"/>
          <w:spacing w:val="4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Sioutas</w:t>
      </w:r>
      <w:r>
        <w:rPr>
          <w:color w:val="232326"/>
          <w:spacing w:val="6"/>
          <w:sz w:val="19"/>
          <w:szCs w:val="19"/>
        </w:rPr>
        <w:t xml:space="preserve"> </w:t>
      </w:r>
      <w:r>
        <w:rPr>
          <w:color w:val="232326"/>
          <w:spacing w:val="3"/>
          <w:sz w:val="19"/>
          <w:szCs w:val="19"/>
        </w:rPr>
        <w:t>C</w:t>
      </w:r>
      <w:r>
        <w:rPr>
          <w:color w:val="3D3D3B"/>
          <w:spacing w:val="2"/>
          <w:sz w:val="19"/>
          <w:szCs w:val="19"/>
        </w:rPr>
        <w:t>,</w:t>
      </w:r>
      <w:r>
        <w:rPr>
          <w:color w:val="3D3D3B"/>
          <w:spacing w:val="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Cooper</w:t>
      </w:r>
      <w:r>
        <w:rPr>
          <w:color w:val="232326"/>
          <w:spacing w:val="19"/>
          <w:sz w:val="19"/>
          <w:szCs w:val="19"/>
        </w:rPr>
        <w:t xml:space="preserve"> </w:t>
      </w:r>
      <w:r>
        <w:rPr>
          <w:color w:val="232326"/>
          <w:spacing w:val="8"/>
          <w:sz w:val="19"/>
          <w:szCs w:val="19"/>
        </w:rPr>
        <w:t>D</w:t>
      </w:r>
      <w:r>
        <w:rPr>
          <w:color w:val="50524D"/>
          <w:spacing w:val="6"/>
          <w:sz w:val="19"/>
          <w:szCs w:val="19"/>
        </w:rPr>
        <w:t>.</w:t>
      </w:r>
      <w:r>
        <w:rPr>
          <w:color w:val="50524D"/>
          <w:spacing w:val="3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Persona!</w:t>
      </w:r>
      <w:r>
        <w:rPr>
          <w:i/>
          <w:iCs/>
          <w:color w:val="232326"/>
          <w:spacing w:val="20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and</w:t>
      </w:r>
      <w:r>
        <w:rPr>
          <w:i/>
          <w:iCs/>
          <w:color w:val="232326"/>
          <w:spacing w:val="12"/>
          <w:sz w:val="19"/>
          <w:szCs w:val="19"/>
        </w:rPr>
        <w:t xml:space="preserve"> </w:t>
      </w:r>
      <w:r>
        <w:rPr>
          <w:i/>
          <w:iCs/>
          <w:color w:val="232326"/>
          <w:spacing w:val="1"/>
          <w:sz w:val="19"/>
          <w:szCs w:val="19"/>
        </w:rPr>
        <w:t>ambien</w:t>
      </w:r>
      <w:r>
        <w:rPr>
          <w:i/>
          <w:iCs/>
          <w:color w:val="3D3D3B"/>
          <w:sz w:val="19"/>
          <w:szCs w:val="19"/>
        </w:rPr>
        <w:t xml:space="preserve">t </w:t>
      </w:r>
      <w:r>
        <w:rPr>
          <w:i/>
          <w:iCs/>
          <w:color w:val="3D3D3B"/>
          <w:spacing w:val="2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air</w:t>
      </w:r>
      <w:r>
        <w:rPr>
          <w:i/>
          <w:iCs/>
          <w:color w:val="232326"/>
          <w:spacing w:val="26"/>
          <w:w w:val="99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pollution</w:t>
      </w:r>
      <w:r>
        <w:rPr>
          <w:i/>
          <w:iCs/>
          <w:color w:val="232326"/>
          <w:spacing w:val="18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exposures</w:t>
      </w:r>
      <w:r>
        <w:rPr>
          <w:i/>
          <w:iCs/>
          <w:color w:val="232326"/>
          <w:spacing w:val="37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and</w:t>
      </w:r>
      <w:r>
        <w:rPr>
          <w:i/>
          <w:iCs/>
          <w:color w:val="232326"/>
          <w:spacing w:val="3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lungjimction</w:t>
      </w:r>
      <w:r>
        <w:rPr>
          <w:i/>
          <w:iCs/>
          <w:color w:val="232326"/>
          <w:spacing w:val="36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decrements</w:t>
      </w:r>
      <w:r>
        <w:rPr>
          <w:i/>
          <w:iCs/>
          <w:color w:val="232326"/>
          <w:spacing w:val="2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in</w:t>
      </w:r>
      <w:r>
        <w:rPr>
          <w:i/>
          <w:iCs/>
          <w:color w:val="232326"/>
          <w:spacing w:val="20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children</w:t>
      </w:r>
      <w:r>
        <w:rPr>
          <w:i/>
          <w:iCs/>
          <w:color w:val="232326"/>
          <w:spacing w:val="34"/>
          <w:sz w:val="19"/>
          <w:szCs w:val="19"/>
        </w:rPr>
        <w:t xml:space="preserve"> </w:t>
      </w:r>
      <w:r>
        <w:rPr>
          <w:i/>
          <w:iCs/>
          <w:color w:val="3D3D3B"/>
          <w:spacing w:val="1"/>
          <w:sz w:val="19"/>
          <w:szCs w:val="19"/>
        </w:rPr>
        <w:t>w</w:t>
      </w:r>
      <w:r>
        <w:rPr>
          <w:i/>
          <w:iCs/>
          <w:color w:val="232326"/>
          <w:sz w:val="19"/>
          <w:szCs w:val="19"/>
        </w:rPr>
        <w:t>ith</w:t>
      </w:r>
      <w:r>
        <w:rPr>
          <w:i/>
          <w:iCs/>
          <w:color w:val="232326"/>
          <w:spacing w:val="21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asthma</w:t>
      </w:r>
      <w:r>
        <w:rPr>
          <w:i/>
          <w:iCs/>
          <w:color w:val="3D3D3B"/>
          <w:spacing w:val="1"/>
          <w:sz w:val="19"/>
          <w:szCs w:val="19"/>
        </w:rPr>
        <w:t>.</w:t>
      </w:r>
      <w:r>
        <w:rPr>
          <w:i/>
          <w:iCs/>
          <w:color w:val="3D3D3B"/>
          <w:spacing w:val="3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Environ</w:t>
      </w:r>
      <w:r>
        <w:rPr>
          <w:color w:val="232326"/>
          <w:spacing w:val="1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Health</w:t>
      </w:r>
      <w:r>
        <w:rPr>
          <w:color w:val="232326"/>
          <w:spacing w:val="9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Perspect</w:t>
      </w:r>
      <w:r>
        <w:rPr>
          <w:color w:val="232326"/>
          <w:spacing w:val="40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2008</w:t>
      </w:r>
      <w:r>
        <w:rPr>
          <w:color w:val="232326"/>
          <w:spacing w:val="-26"/>
          <w:sz w:val="19"/>
          <w:szCs w:val="19"/>
        </w:rPr>
        <w:t xml:space="preserve"> </w:t>
      </w:r>
      <w:r>
        <w:rPr>
          <w:color w:val="3D3D3B"/>
          <w:sz w:val="19"/>
          <w:szCs w:val="19"/>
        </w:rPr>
        <w:t>;</w:t>
      </w:r>
      <w:r>
        <w:rPr>
          <w:color w:val="3D3D3B"/>
          <w:spacing w:val="3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1</w:t>
      </w:r>
      <w:r>
        <w:rPr>
          <w:color w:val="232326"/>
          <w:spacing w:val="-15"/>
          <w:sz w:val="19"/>
          <w:szCs w:val="19"/>
        </w:rPr>
        <w:t xml:space="preserve"> </w:t>
      </w:r>
      <w:r>
        <w:rPr>
          <w:color w:val="232326"/>
          <w:spacing w:val="-2"/>
          <w:sz w:val="19"/>
          <w:szCs w:val="19"/>
        </w:rPr>
        <w:t>16</w:t>
      </w:r>
      <w:r>
        <w:rPr>
          <w:color w:val="3D3D3B"/>
          <w:spacing w:val="-1"/>
          <w:sz w:val="19"/>
          <w:szCs w:val="19"/>
        </w:rPr>
        <w:t>:</w:t>
      </w:r>
      <w:r>
        <w:rPr>
          <w:color w:val="3D3D3B"/>
          <w:spacing w:val="26"/>
          <w:w w:val="11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550-558</w:t>
      </w:r>
      <w:r>
        <w:rPr>
          <w:color w:val="232326"/>
          <w:sz w:val="19"/>
          <w:szCs w:val="19"/>
        </w:rPr>
        <w:tab/>
      </w:r>
      <w:r>
        <w:rPr>
          <w:color w:val="BFC1BA"/>
          <w:sz w:val="19"/>
          <w:szCs w:val="19"/>
        </w:rPr>
        <w:t>.</w:t>
      </w:r>
    </w:p>
    <w:p w:rsidR="00000000" w:rsidRDefault="00E3224A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23" w:right="146" w:firstLine="24"/>
        <w:jc w:val="both"/>
        <w:rPr>
          <w:color w:val="000000"/>
          <w:sz w:val="19"/>
          <w:szCs w:val="19"/>
        </w:rPr>
      </w:pPr>
      <w:r>
        <w:rPr>
          <w:color w:val="232326"/>
          <w:sz w:val="19"/>
          <w:szCs w:val="19"/>
        </w:rPr>
        <w:t>Desqueyroux</w:t>
      </w:r>
      <w:r>
        <w:rPr>
          <w:color w:val="232326"/>
          <w:spacing w:val="20"/>
          <w:sz w:val="19"/>
          <w:szCs w:val="19"/>
        </w:rPr>
        <w:t xml:space="preserve"> </w:t>
      </w:r>
      <w:r>
        <w:rPr>
          <w:color w:val="232326"/>
          <w:spacing w:val="4"/>
          <w:sz w:val="19"/>
          <w:szCs w:val="19"/>
        </w:rPr>
        <w:t>H</w:t>
      </w:r>
      <w:r>
        <w:rPr>
          <w:color w:val="3D3D3B"/>
          <w:spacing w:val="3"/>
          <w:sz w:val="19"/>
          <w:szCs w:val="19"/>
        </w:rPr>
        <w:t>,</w:t>
      </w:r>
      <w:r>
        <w:rPr>
          <w:color w:val="3D3D3B"/>
          <w:spacing w:val="3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Momas</w:t>
      </w:r>
      <w:r>
        <w:rPr>
          <w:color w:val="232326"/>
          <w:spacing w:val="2"/>
          <w:sz w:val="19"/>
          <w:szCs w:val="19"/>
        </w:rPr>
        <w:t xml:space="preserve"> </w:t>
      </w:r>
      <w:r>
        <w:rPr>
          <w:rFonts w:ascii="Arial" w:hAnsi="Arial" w:cs="Arial"/>
          <w:color w:val="232326"/>
          <w:w w:val="110"/>
          <w:sz w:val="18"/>
          <w:szCs w:val="18"/>
        </w:rPr>
        <w:t>I.</w:t>
      </w:r>
      <w:r>
        <w:rPr>
          <w:rFonts w:ascii="Arial" w:hAnsi="Arial" w:cs="Arial"/>
          <w:color w:val="232326"/>
          <w:spacing w:val="8"/>
          <w:w w:val="110"/>
          <w:sz w:val="18"/>
          <w:szCs w:val="18"/>
        </w:rPr>
        <w:t xml:space="preserve"> </w:t>
      </w:r>
      <w:r>
        <w:rPr>
          <w:color w:val="232326"/>
          <w:sz w:val="19"/>
          <w:szCs w:val="19"/>
        </w:rPr>
        <w:t>Pollution</w:t>
      </w:r>
      <w:r>
        <w:rPr>
          <w:color w:val="232326"/>
          <w:spacing w:val="19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atmosphérique</w:t>
      </w:r>
      <w:r>
        <w:rPr>
          <w:i/>
          <w:iCs/>
          <w:color w:val="232326"/>
          <w:spacing w:val="8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et</w:t>
      </w:r>
      <w:r>
        <w:rPr>
          <w:i/>
          <w:iCs/>
          <w:color w:val="232326"/>
          <w:spacing w:val="3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santé:</w:t>
      </w:r>
      <w:r>
        <w:rPr>
          <w:i/>
          <w:iCs/>
          <w:color w:val="232326"/>
          <w:spacing w:val="8"/>
          <w:sz w:val="19"/>
          <w:szCs w:val="19"/>
        </w:rPr>
        <w:t xml:space="preserve"> </w:t>
      </w:r>
      <w:r>
        <w:rPr>
          <w:i/>
          <w:iCs/>
          <w:color w:val="3D3D3B"/>
          <w:spacing w:val="-1"/>
          <w:sz w:val="19"/>
          <w:szCs w:val="19"/>
        </w:rPr>
        <w:t>u</w:t>
      </w:r>
      <w:r>
        <w:rPr>
          <w:i/>
          <w:iCs/>
          <w:color w:val="232326"/>
          <w:spacing w:val="-1"/>
          <w:sz w:val="19"/>
          <w:szCs w:val="19"/>
        </w:rPr>
        <w:t>ne</w:t>
      </w:r>
      <w:r>
        <w:rPr>
          <w:i/>
          <w:iCs/>
          <w:color w:val="232326"/>
          <w:spacing w:val="34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synthèse</w:t>
      </w:r>
      <w:r>
        <w:rPr>
          <w:i/>
          <w:iCs/>
          <w:color w:val="232326"/>
          <w:spacing w:val="16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des</w:t>
      </w:r>
      <w:r>
        <w:rPr>
          <w:i/>
          <w:iCs/>
          <w:color w:val="232326"/>
          <w:spacing w:val="38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études longitudinales</w:t>
      </w:r>
      <w:r>
        <w:rPr>
          <w:i/>
          <w:iCs/>
          <w:color w:val="232326"/>
          <w:spacing w:val="11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de</w:t>
      </w:r>
      <w:r>
        <w:rPr>
          <w:i/>
          <w:iCs/>
          <w:color w:val="232326"/>
          <w:spacing w:val="17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pane!</w:t>
      </w:r>
      <w:r>
        <w:rPr>
          <w:i/>
          <w:iCs/>
          <w:color w:val="232326"/>
          <w:spacing w:val="21"/>
          <w:w w:val="99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 xml:space="preserve">publiées </w:t>
      </w:r>
      <w:r>
        <w:rPr>
          <w:i/>
          <w:iCs/>
          <w:color w:val="232326"/>
          <w:spacing w:val="8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de</w:t>
      </w:r>
      <w:r>
        <w:rPr>
          <w:i/>
          <w:iCs/>
          <w:color w:val="232326"/>
          <w:spacing w:val="30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1987</w:t>
      </w:r>
      <w:r>
        <w:rPr>
          <w:i/>
          <w:iCs/>
          <w:color w:val="232326"/>
          <w:spacing w:val="12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à</w:t>
      </w:r>
      <w:r>
        <w:rPr>
          <w:i/>
          <w:iCs/>
          <w:color w:val="232326"/>
          <w:spacing w:val="29"/>
          <w:sz w:val="19"/>
          <w:szCs w:val="19"/>
        </w:rPr>
        <w:t xml:space="preserve"> </w:t>
      </w:r>
      <w:r>
        <w:rPr>
          <w:i/>
          <w:iCs/>
          <w:color w:val="232326"/>
          <w:spacing w:val="-1"/>
          <w:sz w:val="19"/>
          <w:szCs w:val="19"/>
        </w:rPr>
        <w:t>1998</w:t>
      </w:r>
      <w:r>
        <w:rPr>
          <w:i/>
          <w:iCs/>
          <w:color w:val="050503"/>
          <w:spacing w:val="-1"/>
          <w:sz w:val="19"/>
          <w:szCs w:val="19"/>
        </w:rPr>
        <w:t>.</w:t>
      </w:r>
      <w:r>
        <w:rPr>
          <w:i/>
          <w:iCs/>
          <w:color w:val="050503"/>
          <w:spacing w:val="1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Rev</w:t>
      </w:r>
      <w:r>
        <w:rPr>
          <w:color w:val="232326"/>
          <w:spacing w:val="2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Epidém</w:t>
      </w:r>
      <w:r>
        <w:rPr>
          <w:color w:val="232326"/>
          <w:spacing w:val="2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et</w:t>
      </w:r>
      <w:r>
        <w:rPr>
          <w:color w:val="232326"/>
          <w:spacing w:val="1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Santé</w:t>
      </w:r>
      <w:r>
        <w:rPr>
          <w:color w:val="232326"/>
          <w:spacing w:val="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Pubi</w:t>
      </w:r>
      <w:r>
        <w:rPr>
          <w:color w:val="232326"/>
          <w:spacing w:val="46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1999</w:t>
      </w:r>
      <w:r>
        <w:rPr>
          <w:color w:val="232326"/>
          <w:spacing w:val="8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;</w:t>
      </w:r>
      <w:r>
        <w:rPr>
          <w:color w:val="232326"/>
          <w:spacing w:val="-8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47</w:t>
      </w:r>
      <w:r>
        <w:rPr>
          <w:color w:val="232326"/>
          <w:spacing w:val="-25"/>
          <w:sz w:val="19"/>
          <w:szCs w:val="19"/>
        </w:rPr>
        <w:t xml:space="preserve"> </w:t>
      </w:r>
      <w:r>
        <w:rPr>
          <w:color w:val="3D3D3B"/>
          <w:sz w:val="19"/>
          <w:szCs w:val="19"/>
        </w:rPr>
        <w:t>:</w:t>
      </w:r>
      <w:r>
        <w:rPr>
          <w:color w:val="3D3D3B"/>
          <w:spacing w:val="-10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361-375</w:t>
      </w:r>
    </w:p>
    <w:p w:rsidR="00000000" w:rsidRDefault="00E3224A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42" w:right="124" w:firstLine="4"/>
        <w:jc w:val="both"/>
        <w:rPr>
          <w:color w:val="000000"/>
          <w:sz w:val="19"/>
          <w:szCs w:val="19"/>
        </w:rPr>
      </w:pPr>
      <w:r>
        <w:rPr>
          <w:color w:val="232326"/>
          <w:sz w:val="19"/>
          <w:szCs w:val="19"/>
        </w:rPr>
        <w:t>Eilstein</w:t>
      </w:r>
      <w:r>
        <w:rPr>
          <w:color w:val="232326"/>
          <w:spacing w:val="46"/>
          <w:sz w:val="19"/>
          <w:szCs w:val="19"/>
        </w:rPr>
        <w:t xml:space="preserve"> </w:t>
      </w:r>
      <w:r>
        <w:rPr>
          <w:color w:val="232326"/>
          <w:spacing w:val="3"/>
          <w:sz w:val="19"/>
          <w:szCs w:val="19"/>
        </w:rPr>
        <w:t>D</w:t>
      </w:r>
      <w:r>
        <w:rPr>
          <w:color w:val="3D3D3B"/>
          <w:spacing w:val="2"/>
          <w:sz w:val="19"/>
          <w:szCs w:val="19"/>
        </w:rPr>
        <w:t>,</w:t>
      </w:r>
      <w:r>
        <w:rPr>
          <w:color w:val="3D3D3B"/>
          <w:spacing w:val="1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Quénel</w:t>
      </w:r>
      <w:r>
        <w:rPr>
          <w:color w:val="232326"/>
          <w:spacing w:val="4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P,</w:t>
      </w:r>
      <w:r>
        <w:rPr>
          <w:color w:val="232326"/>
          <w:spacing w:val="3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Hédelin</w:t>
      </w:r>
      <w:r>
        <w:rPr>
          <w:color w:val="232326"/>
          <w:spacing w:val="47"/>
          <w:sz w:val="19"/>
          <w:szCs w:val="19"/>
        </w:rPr>
        <w:t xml:space="preserve"> </w:t>
      </w:r>
      <w:r>
        <w:rPr>
          <w:color w:val="232326"/>
          <w:spacing w:val="5"/>
          <w:sz w:val="19"/>
          <w:szCs w:val="19"/>
        </w:rPr>
        <w:t>G</w:t>
      </w:r>
      <w:r>
        <w:rPr>
          <w:color w:val="3D3D3B"/>
          <w:spacing w:val="4"/>
          <w:sz w:val="19"/>
          <w:szCs w:val="19"/>
        </w:rPr>
        <w:t>,</w:t>
      </w:r>
      <w:r>
        <w:rPr>
          <w:color w:val="3D3D3B"/>
          <w:spacing w:val="1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Kleinpeter</w:t>
      </w:r>
      <w:r>
        <w:rPr>
          <w:color w:val="232326"/>
          <w:spacing w:val="4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J,</w:t>
      </w:r>
      <w:r>
        <w:rPr>
          <w:color w:val="232326"/>
          <w:spacing w:val="31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Arveiler</w:t>
      </w:r>
      <w:r>
        <w:rPr>
          <w:color w:val="232326"/>
          <w:spacing w:val="4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D,</w:t>
      </w:r>
      <w:r>
        <w:rPr>
          <w:color w:val="232326"/>
          <w:spacing w:val="39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Schaffer</w:t>
      </w:r>
      <w:r>
        <w:rPr>
          <w:color w:val="232326"/>
          <w:spacing w:val="3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P.</w:t>
      </w:r>
      <w:r>
        <w:rPr>
          <w:color w:val="232326"/>
          <w:spacing w:val="29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Pollution</w:t>
      </w:r>
      <w:r>
        <w:rPr>
          <w:i/>
          <w:iCs/>
          <w:color w:val="232326"/>
          <w:spacing w:val="2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atmosphérique</w:t>
      </w:r>
      <w:r>
        <w:rPr>
          <w:i/>
          <w:iCs/>
          <w:color w:val="232326"/>
          <w:spacing w:val="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et</w:t>
      </w:r>
      <w:r>
        <w:rPr>
          <w:i/>
          <w:iCs/>
          <w:color w:val="232326"/>
          <w:spacing w:val="38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infarctus</w:t>
      </w:r>
      <w:r>
        <w:rPr>
          <w:i/>
          <w:iCs/>
          <w:color w:val="232326"/>
          <w:spacing w:val="30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du</w:t>
      </w:r>
      <w:r>
        <w:rPr>
          <w:i/>
          <w:iCs/>
          <w:color w:val="232326"/>
          <w:spacing w:val="22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myocarde</w:t>
      </w:r>
      <w:r>
        <w:rPr>
          <w:i/>
          <w:iCs/>
          <w:color w:val="50524D"/>
          <w:sz w:val="19"/>
          <w:szCs w:val="19"/>
        </w:rPr>
        <w:t>.</w:t>
      </w:r>
      <w:r>
        <w:rPr>
          <w:i/>
          <w:iCs/>
          <w:color w:val="50524D"/>
          <w:spacing w:val="-1"/>
          <w:sz w:val="19"/>
          <w:szCs w:val="19"/>
        </w:rPr>
        <w:t xml:space="preserve"> </w:t>
      </w:r>
      <w:r>
        <w:rPr>
          <w:i/>
          <w:iCs/>
          <w:color w:val="232326"/>
          <w:spacing w:val="1"/>
          <w:sz w:val="19"/>
          <w:szCs w:val="19"/>
        </w:rPr>
        <w:t>Str</w:t>
      </w:r>
      <w:r>
        <w:rPr>
          <w:i/>
          <w:iCs/>
          <w:color w:val="3D3D3B"/>
          <w:spacing w:val="1"/>
          <w:sz w:val="19"/>
          <w:szCs w:val="19"/>
        </w:rPr>
        <w:t>a</w:t>
      </w:r>
      <w:r>
        <w:rPr>
          <w:i/>
          <w:iCs/>
          <w:color w:val="232326"/>
          <w:sz w:val="19"/>
          <w:szCs w:val="19"/>
        </w:rPr>
        <w:t>sbourg</w:t>
      </w:r>
      <w:r>
        <w:rPr>
          <w:i/>
          <w:iCs/>
          <w:color w:val="3D3D3B"/>
          <w:sz w:val="19"/>
          <w:szCs w:val="19"/>
        </w:rPr>
        <w:t>,</w:t>
      </w:r>
      <w:r>
        <w:rPr>
          <w:i/>
          <w:iCs/>
          <w:color w:val="3D3D3B"/>
          <w:spacing w:val="39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I</w:t>
      </w:r>
      <w:r>
        <w:rPr>
          <w:i/>
          <w:iCs/>
          <w:color w:val="232326"/>
          <w:spacing w:val="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984-1989</w:t>
      </w:r>
      <w:r>
        <w:rPr>
          <w:i/>
          <w:iCs/>
          <w:color w:val="3D3D3B"/>
          <w:spacing w:val="1"/>
          <w:sz w:val="19"/>
          <w:szCs w:val="19"/>
        </w:rPr>
        <w:t>.</w:t>
      </w:r>
      <w:r>
        <w:rPr>
          <w:i/>
          <w:iCs/>
          <w:color w:val="3D3D3B"/>
          <w:spacing w:val="2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Rev</w:t>
      </w:r>
      <w:r>
        <w:rPr>
          <w:color w:val="232326"/>
          <w:spacing w:val="30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Epid</w:t>
      </w:r>
      <w:r>
        <w:rPr>
          <w:color w:val="232326"/>
          <w:sz w:val="19"/>
          <w:szCs w:val="19"/>
        </w:rPr>
        <w:t>ém</w:t>
      </w:r>
      <w:r>
        <w:rPr>
          <w:color w:val="232326"/>
          <w:spacing w:val="3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et</w:t>
      </w:r>
      <w:r>
        <w:rPr>
          <w:color w:val="232326"/>
          <w:spacing w:val="18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Santé</w:t>
      </w:r>
      <w:r>
        <w:rPr>
          <w:color w:val="232326"/>
          <w:spacing w:val="26"/>
          <w:sz w:val="19"/>
          <w:szCs w:val="19"/>
        </w:rPr>
        <w:t xml:space="preserve"> </w:t>
      </w:r>
      <w:r>
        <w:rPr>
          <w:color w:val="232326"/>
          <w:spacing w:val="3"/>
          <w:sz w:val="19"/>
          <w:szCs w:val="19"/>
        </w:rPr>
        <w:t>Pubi</w:t>
      </w:r>
      <w:r>
        <w:rPr>
          <w:color w:val="3D3D3B"/>
          <w:spacing w:val="2"/>
          <w:sz w:val="19"/>
          <w:szCs w:val="19"/>
        </w:rPr>
        <w:t>,</w:t>
      </w:r>
      <w:r>
        <w:rPr>
          <w:color w:val="3D3D3B"/>
          <w:spacing w:val="8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2001</w:t>
      </w:r>
      <w:r>
        <w:rPr>
          <w:color w:val="232326"/>
          <w:spacing w:val="-21"/>
          <w:sz w:val="19"/>
          <w:szCs w:val="19"/>
        </w:rPr>
        <w:t xml:space="preserve"> </w:t>
      </w:r>
      <w:r>
        <w:rPr>
          <w:color w:val="3D3D3B"/>
          <w:sz w:val="19"/>
          <w:szCs w:val="19"/>
        </w:rPr>
        <w:t>;</w:t>
      </w:r>
      <w:r>
        <w:rPr>
          <w:color w:val="3D3D3B"/>
          <w:spacing w:val="-10"/>
          <w:sz w:val="19"/>
          <w:szCs w:val="19"/>
        </w:rPr>
        <w:t xml:space="preserve"> </w:t>
      </w:r>
      <w:r>
        <w:rPr>
          <w:color w:val="232326"/>
          <w:spacing w:val="4"/>
          <w:sz w:val="19"/>
          <w:szCs w:val="19"/>
        </w:rPr>
        <w:t>49</w:t>
      </w:r>
      <w:r>
        <w:rPr>
          <w:color w:val="3D3D3B"/>
          <w:spacing w:val="4"/>
          <w:sz w:val="19"/>
          <w:szCs w:val="19"/>
        </w:rPr>
        <w:t>:</w:t>
      </w:r>
      <w:r>
        <w:rPr>
          <w:color w:val="3D3D3B"/>
          <w:spacing w:val="21"/>
          <w:sz w:val="19"/>
          <w:szCs w:val="19"/>
        </w:rPr>
        <w:t xml:space="preserve"> </w:t>
      </w:r>
      <w:r>
        <w:rPr>
          <w:color w:val="232326"/>
          <w:spacing w:val="2"/>
          <w:sz w:val="19"/>
          <w:szCs w:val="19"/>
        </w:rPr>
        <w:t>1</w:t>
      </w:r>
      <w:r>
        <w:rPr>
          <w:color w:val="232326"/>
          <w:spacing w:val="1"/>
          <w:sz w:val="19"/>
          <w:szCs w:val="19"/>
        </w:rPr>
        <w:t>3-25</w:t>
      </w:r>
    </w:p>
    <w:p w:rsidR="00000000" w:rsidRDefault="00E3224A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37" w:right="117" w:firstLine="9"/>
        <w:jc w:val="both"/>
        <w:rPr>
          <w:color w:val="000000"/>
          <w:sz w:val="19"/>
          <w:szCs w:val="19"/>
        </w:rPr>
      </w:pPr>
      <w:r>
        <w:rPr>
          <w:color w:val="232326"/>
          <w:sz w:val="19"/>
          <w:szCs w:val="19"/>
        </w:rPr>
        <w:t>Gouveia</w:t>
      </w:r>
      <w:r>
        <w:rPr>
          <w:color w:val="232326"/>
          <w:spacing w:val="28"/>
          <w:sz w:val="19"/>
          <w:szCs w:val="19"/>
        </w:rPr>
        <w:t xml:space="preserve"> </w:t>
      </w:r>
      <w:r>
        <w:rPr>
          <w:color w:val="232326"/>
          <w:spacing w:val="8"/>
          <w:sz w:val="19"/>
          <w:szCs w:val="19"/>
        </w:rPr>
        <w:t>N</w:t>
      </w:r>
      <w:r>
        <w:rPr>
          <w:color w:val="3D3D3B"/>
          <w:spacing w:val="6"/>
          <w:sz w:val="19"/>
          <w:szCs w:val="19"/>
        </w:rPr>
        <w:t>,</w:t>
      </w:r>
      <w:r>
        <w:rPr>
          <w:color w:val="3D3D3B"/>
          <w:spacing w:val="1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Fletcher</w:t>
      </w:r>
      <w:r>
        <w:rPr>
          <w:color w:val="232326"/>
          <w:spacing w:val="3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T.</w:t>
      </w:r>
      <w:r>
        <w:rPr>
          <w:color w:val="232326"/>
          <w:spacing w:val="20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Respirato1</w:t>
      </w:r>
      <w:r>
        <w:rPr>
          <w:i/>
          <w:iCs/>
          <w:color w:val="232326"/>
          <w:spacing w:val="-30"/>
          <w:sz w:val="19"/>
          <w:szCs w:val="19"/>
        </w:rPr>
        <w:t xml:space="preserve"> </w:t>
      </w:r>
      <w:r>
        <w:rPr>
          <w:i/>
          <w:iCs/>
          <w:color w:val="3D3D3B"/>
          <w:sz w:val="19"/>
          <w:szCs w:val="19"/>
        </w:rPr>
        <w:t>y</w:t>
      </w:r>
      <w:r>
        <w:rPr>
          <w:i/>
          <w:iCs/>
          <w:color w:val="3D3D3B"/>
          <w:spacing w:val="1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diseases</w:t>
      </w:r>
      <w:r>
        <w:rPr>
          <w:i/>
          <w:iCs/>
          <w:color w:val="232326"/>
          <w:spacing w:val="40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in</w:t>
      </w:r>
      <w:r>
        <w:rPr>
          <w:i/>
          <w:iCs/>
          <w:color w:val="232326"/>
          <w:spacing w:val="17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children</w:t>
      </w:r>
      <w:r>
        <w:rPr>
          <w:i/>
          <w:iCs/>
          <w:color w:val="232326"/>
          <w:spacing w:val="37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and</w:t>
      </w:r>
      <w:r>
        <w:rPr>
          <w:i/>
          <w:iCs/>
          <w:color w:val="232326"/>
          <w:spacing w:val="32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outdoor</w:t>
      </w:r>
      <w:r>
        <w:rPr>
          <w:i/>
          <w:iCs/>
          <w:color w:val="232326"/>
          <w:spacing w:val="40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air</w:t>
      </w:r>
      <w:r>
        <w:rPr>
          <w:i/>
          <w:iCs/>
          <w:color w:val="232326"/>
          <w:spacing w:val="1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pollution</w:t>
      </w:r>
      <w:r>
        <w:rPr>
          <w:i/>
          <w:iCs/>
          <w:color w:val="232326"/>
          <w:spacing w:val="21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in</w:t>
      </w:r>
      <w:r>
        <w:rPr>
          <w:i/>
          <w:iCs/>
          <w:color w:val="232326"/>
          <w:spacing w:val="14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Sao</w:t>
      </w:r>
      <w:r>
        <w:rPr>
          <w:i/>
          <w:iCs/>
          <w:color w:val="232326"/>
          <w:spacing w:val="25"/>
          <w:sz w:val="19"/>
          <w:szCs w:val="19"/>
        </w:rPr>
        <w:t xml:space="preserve"> </w:t>
      </w:r>
      <w:r>
        <w:rPr>
          <w:i/>
          <w:iCs/>
          <w:color w:val="232326"/>
          <w:spacing w:val="1"/>
          <w:sz w:val="19"/>
          <w:szCs w:val="19"/>
        </w:rPr>
        <w:t>Paulo</w:t>
      </w:r>
      <w:r>
        <w:rPr>
          <w:i/>
          <w:iCs/>
          <w:color w:val="3D3D3B"/>
          <w:sz w:val="19"/>
          <w:szCs w:val="19"/>
        </w:rPr>
        <w:t>,</w:t>
      </w:r>
      <w:r>
        <w:rPr>
          <w:i/>
          <w:iCs/>
          <w:color w:val="3D3D3B"/>
          <w:spacing w:val="32"/>
          <w:sz w:val="19"/>
          <w:szCs w:val="19"/>
        </w:rPr>
        <w:t xml:space="preserve"> </w:t>
      </w:r>
      <w:r>
        <w:rPr>
          <w:i/>
          <w:iCs/>
          <w:color w:val="232326"/>
          <w:spacing w:val="3"/>
          <w:sz w:val="19"/>
          <w:szCs w:val="19"/>
        </w:rPr>
        <w:t>Bra</w:t>
      </w:r>
      <w:r>
        <w:rPr>
          <w:i/>
          <w:iCs/>
          <w:color w:val="3D3D3B"/>
          <w:spacing w:val="3"/>
          <w:sz w:val="19"/>
          <w:szCs w:val="19"/>
        </w:rPr>
        <w:t>z</w:t>
      </w:r>
      <w:r>
        <w:rPr>
          <w:i/>
          <w:iCs/>
          <w:color w:val="232326"/>
          <w:spacing w:val="3"/>
          <w:sz w:val="19"/>
          <w:szCs w:val="19"/>
        </w:rPr>
        <w:t>il:</w:t>
      </w:r>
      <w:r>
        <w:rPr>
          <w:i/>
          <w:iCs/>
          <w:color w:val="232326"/>
          <w:spacing w:val="2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</w:t>
      </w:r>
      <w:r>
        <w:rPr>
          <w:i/>
          <w:iCs/>
          <w:color w:val="232326"/>
          <w:spacing w:val="19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time</w:t>
      </w:r>
      <w:r>
        <w:rPr>
          <w:i/>
          <w:iCs/>
          <w:color w:val="232326"/>
          <w:spacing w:val="25"/>
          <w:w w:val="102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series</w:t>
      </w:r>
      <w:r>
        <w:rPr>
          <w:i/>
          <w:iCs/>
          <w:color w:val="232326"/>
          <w:spacing w:val="3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analysis</w:t>
      </w:r>
      <w:r>
        <w:rPr>
          <w:i/>
          <w:iCs/>
          <w:color w:val="3D3D3B"/>
          <w:spacing w:val="1"/>
          <w:sz w:val="19"/>
          <w:szCs w:val="19"/>
        </w:rPr>
        <w:t>.</w:t>
      </w:r>
      <w:r>
        <w:rPr>
          <w:i/>
          <w:iCs/>
          <w:color w:val="3D3D3B"/>
          <w:spacing w:val="2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Occup</w:t>
      </w:r>
      <w:r>
        <w:rPr>
          <w:color w:val="232326"/>
          <w:spacing w:val="39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 xml:space="preserve">Environ  </w:t>
      </w:r>
      <w:r>
        <w:rPr>
          <w:color w:val="232326"/>
          <w:spacing w:val="5"/>
          <w:sz w:val="19"/>
          <w:szCs w:val="19"/>
        </w:rPr>
        <w:t>Med</w:t>
      </w:r>
      <w:r>
        <w:rPr>
          <w:color w:val="3D3D3B"/>
          <w:spacing w:val="4"/>
          <w:sz w:val="19"/>
          <w:szCs w:val="19"/>
        </w:rPr>
        <w:t>,</w:t>
      </w:r>
      <w:r>
        <w:rPr>
          <w:color w:val="3D3D3B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2000</w:t>
      </w:r>
      <w:r>
        <w:rPr>
          <w:color w:val="232326"/>
          <w:spacing w:val="-25"/>
          <w:sz w:val="19"/>
          <w:szCs w:val="19"/>
        </w:rPr>
        <w:t xml:space="preserve"> </w:t>
      </w:r>
      <w:r>
        <w:rPr>
          <w:color w:val="3D3D3B"/>
          <w:sz w:val="19"/>
          <w:szCs w:val="19"/>
        </w:rPr>
        <w:t>;</w:t>
      </w:r>
      <w:r>
        <w:rPr>
          <w:color w:val="3D3D3B"/>
          <w:spacing w:val="10"/>
          <w:sz w:val="19"/>
          <w:szCs w:val="19"/>
        </w:rPr>
        <w:t xml:space="preserve"> </w:t>
      </w:r>
      <w:r>
        <w:rPr>
          <w:color w:val="232326"/>
          <w:spacing w:val="3"/>
          <w:sz w:val="19"/>
          <w:szCs w:val="19"/>
        </w:rPr>
        <w:t>57</w:t>
      </w:r>
      <w:r>
        <w:rPr>
          <w:color w:val="3D3D3B"/>
          <w:spacing w:val="3"/>
          <w:sz w:val="19"/>
          <w:szCs w:val="19"/>
        </w:rPr>
        <w:t>:</w:t>
      </w:r>
      <w:r>
        <w:rPr>
          <w:color w:val="3D3D3B"/>
          <w:spacing w:val="-10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477-483</w:t>
      </w:r>
    </w:p>
    <w:p w:rsidR="00000000" w:rsidRDefault="00E3224A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000000" w:rsidRDefault="00E3224A">
      <w:pPr>
        <w:pStyle w:val="BodyText"/>
        <w:kinsoku w:val="0"/>
        <w:overflowPunct w:val="0"/>
        <w:spacing w:line="255" w:lineRule="auto"/>
        <w:ind w:left="151" w:right="112" w:hanging="10"/>
        <w:jc w:val="both"/>
        <w:rPr>
          <w:color w:val="000000"/>
          <w:sz w:val="19"/>
          <w:szCs w:val="19"/>
        </w:rPr>
      </w:pPr>
      <w:r>
        <w:rPr>
          <w:color w:val="232326"/>
          <w:w w:val="105"/>
          <w:sz w:val="19"/>
          <w:szCs w:val="19"/>
        </w:rPr>
        <w:t>Hautemanière</w:t>
      </w:r>
      <w:r>
        <w:rPr>
          <w:color w:val="232326"/>
          <w:spacing w:val="29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A,</w:t>
      </w:r>
      <w:r>
        <w:rPr>
          <w:color w:val="232326"/>
          <w:spacing w:val="19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Czemichow</w:t>
      </w:r>
      <w:r>
        <w:rPr>
          <w:color w:val="232326"/>
          <w:spacing w:val="34"/>
          <w:w w:val="105"/>
          <w:sz w:val="19"/>
          <w:szCs w:val="19"/>
        </w:rPr>
        <w:t xml:space="preserve"> </w:t>
      </w:r>
      <w:r>
        <w:rPr>
          <w:color w:val="232326"/>
          <w:spacing w:val="6"/>
          <w:w w:val="105"/>
          <w:sz w:val="19"/>
          <w:szCs w:val="19"/>
        </w:rPr>
        <w:t>P</w:t>
      </w:r>
      <w:r>
        <w:rPr>
          <w:color w:val="50524D"/>
          <w:w w:val="105"/>
          <w:sz w:val="19"/>
          <w:szCs w:val="19"/>
        </w:rPr>
        <w:t>,</w:t>
      </w:r>
      <w:r>
        <w:rPr>
          <w:color w:val="50524D"/>
          <w:spacing w:val="5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Gerrnain</w:t>
      </w:r>
      <w:r>
        <w:rPr>
          <w:color w:val="232326"/>
          <w:spacing w:val="25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JM,</w:t>
      </w:r>
      <w:r>
        <w:rPr>
          <w:color w:val="232326"/>
          <w:spacing w:val="25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Delmas</w:t>
      </w:r>
      <w:r>
        <w:rPr>
          <w:color w:val="232326"/>
          <w:spacing w:val="20"/>
          <w:w w:val="105"/>
          <w:sz w:val="19"/>
          <w:szCs w:val="19"/>
        </w:rPr>
        <w:t xml:space="preserve"> </w:t>
      </w:r>
      <w:r>
        <w:rPr>
          <w:color w:val="232326"/>
          <w:spacing w:val="19"/>
          <w:w w:val="105"/>
          <w:sz w:val="19"/>
          <w:szCs w:val="19"/>
        </w:rPr>
        <w:t>V</w:t>
      </w:r>
      <w:r>
        <w:rPr>
          <w:color w:val="3D3D3B"/>
          <w:w w:val="105"/>
          <w:sz w:val="19"/>
          <w:szCs w:val="19"/>
        </w:rPr>
        <w:t>,</w:t>
      </w:r>
      <w:r>
        <w:rPr>
          <w:color w:val="3D3D3B"/>
          <w:spacing w:val="16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Falourd</w:t>
      </w:r>
      <w:r>
        <w:rPr>
          <w:color w:val="232326"/>
          <w:spacing w:val="27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JC,</w:t>
      </w:r>
      <w:r>
        <w:rPr>
          <w:color w:val="232326"/>
          <w:spacing w:val="18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Zeghnoun</w:t>
      </w:r>
      <w:r>
        <w:rPr>
          <w:color w:val="232326"/>
          <w:spacing w:val="34"/>
          <w:w w:val="105"/>
          <w:sz w:val="19"/>
          <w:szCs w:val="19"/>
        </w:rPr>
        <w:t xml:space="preserve"> </w:t>
      </w:r>
      <w:r>
        <w:rPr>
          <w:color w:val="232326"/>
          <w:spacing w:val="18"/>
          <w:w w:val="105"/>
          <w:sz w:val="19"/>
          <w:szCs w:val="19"/>
        </w:rPr>
        <w:t>K</w:t>
      </w:r>
      <w:r>
        <w:rPr>
          <w:color w:val="3D3D3B"/>
          <w:w w:val="105"/>
          <w:sz w:val="19"/>
          <w:szCs w:val="19"/>
        </w:rPr>
        <w:t>,</w:t>
      </w:r>
      <w:r>
        <w:rPr>
          <w:color w:val="3D3D3B"/>
          <w:spacing w:val="16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Dureuil</w:t>
      </w:r>
      <w:r>
        <w:rPr>
          <w:color w:val="232326"/>
          <w:spacing w:val="37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8.</w:t>
      </w:r>
      <w:r>
        <w:rPr>
          <w:color w:val="232326"/>
          <w:spacing w:val="2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Impact</w:t>
      </w:r>
      <w:r>
        <w:rPr>
          <w:i/>
          <w:iCs/>
          <w:color w:val="232326"/>
          <w:spacing w:val="37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of</w:t>
      </w:r>
      <w:r>
        <w:rPr>
          <w:i/>
          <w:iCs/>
          <w:color w:val="232326"/>
          <w:spacing w:val="9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the</w:t>
      </w:r>
      <w:r>
        <w:rPr>
          <w:i/>
          <w:iCs/>
          <w:color w:val="232326"/>
          <w:w w:val="103"/>
          <w:sz w:val="19"/>
          <w:szCs w:val="19"/>
        </w:rPr>
        <w:t xml:space="preserve"> </w:t>
      </w:r>
      <w:r>
        <w:rPr>
          <w:i/>
          <w:iCs/>
          <w:color w:val="232326"/>
          <w:spacing w:val="-5"/>
          <w:w w:val="105"/>
          <w:sz w:val="19"/>
          <w:szCs w:val="19"/>
        </w:rPr>
        <w:t>dail</w:t>
      </w:r>
      <w:r>
        <w:rPr>
          <w:i/>
          <w:iCs/>
          <w:color w:val="3D3D3B"/>
          <w:spacing w:val="-4"/>
          <w:w w:val="105"/>
          <w:sz w:val="19"/>
          <w:szCs w:val="19"/>
        </w:rPr>
        <w:t>y</w:t>
      </w:r>
      <w:r>
        <w:rPr>
          <w:i/>
          <w:iCs/>
          <w:color w:val="3D3D3B"/>
          <w:spacing w:val="30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variations</w:t>
      </w:r>
      <w:r>
        <w:rPr>
          <w:i/>
          <w:iCs/>
          <w:color w:val="232326"/>
          <w:spacing w:val="33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of</w:t>
      </w:r>
      <w:r>
        <w:rPr>
          <w:i/>
          <w:iCs/>
          <w:color w:val="232326"/>
          <w:spacing w:val="17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the</w:t>
      </w:r>
      <w:r>
        <w:rPr>
          <w:i/>
          <w:iCs/>
          <w:color w:val="232326"/>
          <w:spacing w:val="22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air</w:t>
      </w:r>
      <w:r>
        <w:rPr>
          <w:i/>
          <w:iCs/>
          <w:color w:val="232326"/>
          <w:spacing w:val="6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pollution</w:t>
      </w:r>
      <w:r>
        <w:rPr>
          <w:i/>
          <w:iCs/>
          <w:color w:val="232326"/>
          <w:spacing w:val="1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on</w:t>
      </w:r>
      <w:r>
        <w:rPr>
          <w:i/>
          <w:iCs/>
          <w:color w:val="232326"/>
          <w:spacing w:val="19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the</w:t>
      </w:r>
      <w:r>
        <w:rPr>
          <w:i/>
          <w:iCs/>
          <w:color w:val="232326"/>
          <w:spacing w:val="18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ambulatmy</w:t>
      </w:r>
      <w:r>
        <w:rPr>
          <w:i/>
          <w:iCs/>
          <w:color w:val="232326"/>
          <w:spacing w:val="35"/>
          <w:w w:val="105"/>
          <w:sz w:val="19"/>
          <w:szCs w:val="19"/>
        </w:rPr>
        <w:t xml:space="preserve"> </w:t>
      </w:r>
      <w:r>
        <w:rPr>
          <w:i/>
          <w:iCs/>
          <w:color w:val="232326"/>
          <w:spacing w:val="-3"/>
          <w:w w:val="105"/>
          <w:sz w:val="19"/>
          <w:szCs w:val="19"/>
        </w:rPr>
        <w:t>emergenc</w:t>
      </w:r>
      <w:r>
        <w:rPr>
          <w:i/>
          <w:iCs/>
          <w:color w:val="3D3D3B"/>
          <w:spacing w:val="-2"/>
          <w:w w:val="105"/>
          <w:sz w:val="19"/>
          <w:szCs w:val="19"/>
        </w:rPr>
        <w:t>y</w:t>
      </w:r>
      <w:r>
        <w:rPr>
          <w:i/>
          <w:iCs/>
          <w:color w:val="3D3D3B"/>
          <w:spacing w:val="35"/>
          <w:w w:val="105"/>
          <w:sz w:val="19"/>
          <w:szCs w:val="19"/>
        </w:rPr>
        <w:t xml:space="preserve"> </w:t>
      </w:r>
      <w:r>
        <w:rPr>
          <w:i/>
          <w:iCs/>
          <w:color w:val="232326"/>
          <w:spacing w:val="1"/>
          <w:w w:val="105"/>
          <w:sz w:val="19"/>
          <w:szCs w:val="19"/>
        </w:rPr>
        <w:t>h</w:t>
      </w:r>
      <w:r>
        <w:rPr>
          <w:i/>
          <w:iCs/>
          <w:color w:val="3D3D3B"/>
          <w:spacing w:val="1"/>
          <w:w w:val="105"/>
          <w:sz w:val="19"/>
          <w:szCs w:val="19"/>
        </w:rPr>
        <w:t>e</w:t>
      </w:r>
      <w:r>
        <w:rPr>
          <w:i/>
          <w:iCs/>
          <w:color w:val="232326"/>
          <w:spacing w:val="1"/>
          <w:w w:val="105"/>
          <w:sz w:val="19"/>
          <w:szCs w:val="19"/>
        </w:rPr>
        <w:t>alth</w:t>
      </w:r>
      <w:r>
        <w:rPr>
          <w:i/>
          <w:iCs/>
          <w:color w:val="232326"/>
          <w:spacing w:val="15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services</w:t>
      </w:r>
      <w:r>
        <w:rPr>
          <w:i/>
          <w:iCs/>
          <w:color w:val="232326"/>
          <w:spacing w:val="35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activity.</w:t>
      </w:r>
      <w:r>
        <w:rPr>
          <w:i/>
          <w:iCs/>
          <w:color w:val="232326"/>
          <w:spacing w:val="27"/>
          <w:w w:val="105"/>
          <w:sz w:val="19"/>
          <w:szCs w:val="19"/>
        </w:rPr>
        <w:t xml:space="preserve"> </w:t>
      </w:r>
      <w:r>
        <w:rPr>
          <w:i/>
          <w:iCs/>
          <w:color w:val="232326"/>
          <w:spacing w:val="-4"/>
          <w:w w:val="105"/>
          <w:sz w:val="19"/>
          <w:szCs w:val="19"/>
        </w:rPr>
        <w:t>Stud</w:t>
      </w:r>
      <w:r>
        <w:rPr>
          <w:i/>
          <w:iCs/>
          <w:color w:val="3D3D3B"/>
          <w:spacing w:val="-3"/>
          <w:w w:val="105"/>
          <w:sz w:val="19"/>
          <w:szCs w:val="19"/>
        </w:rPr>
        <w:t>y</w:t>
      </w:r>
      <w:r>
        <w:rPr>
          <w:i/>
          <w:iCs/>
          <w:color w:val="3D3D3B"/>
          <w:spacing w:val="38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in</w:t>
      </w:r>
      <w:r>
        <w:rPr>
          <w:i/>
          <w:iCs/>
          <w:color w:val="232326"/>
          <w:spacing w:val="15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the</w:t>
      </w:r>
      <w:r>
        <w:rPr>
          <w:i/>
          <w:iCs/>
          <w:color w:val="232326"/>
          <w:spacing w:val="18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urban</w:t>
      </w:r>
      <w:r>
        <w:rPr>
          <w:i/>
          <w:iCs/>
          <w:color w:val="232326"/>
          <w:spacing w:val="27"/>
          <w:w w:val="103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area</w:t>
      </w:r>
      <w:r>
        <w:rPr>
          <w:i/>
          <w:iCs/>
          <w:color w:val="232326"/>
          <w:spacing w:val="-2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of</w:t>
      </w:r>
      <w:r>
        <w:rPr>
          <w:i/>
          <w:iCs/>
          <w:color w:val="232326"/>
          <w:spacing w:val="-12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Rouen</w:t>
      </w:r>
      <w:r>
        <w:rPr>
          <w:i/>
          <w:iCs/>
          <w:color w:val="232326"/>
          <w:spacing w:val="8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(France)</w:t>
      </w:r>
      <w:r>
        <w:rPr>
          <w:i/>
          <w:iCs/>
          <w:color w:val="50524D"/>
          <w:w w:val="105"/>
          <w:sz w:val="19"/>
          <w:szCs w:val="19"/>
        </w:rPr>
        <w:t>.</w:t>
      </w:r>
      <w:r>
        <w:rPr>
          <w:i/>
          <w:iCs/>
          <w:color w:val="50524D"/>
          <w:spacing w:val="-2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Rev Epidém</w:t>
      </w:r>
      <w:r>
        <w:rPr>
          <w:color w:val="232326"/>
          <w:spacing w:val="3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et</w:t>
      </w:r>
      <w:r>
        <w:rPr>
          <w:color w:val="232326"/>
          <w:spacing w:val="-2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Santé</w:t>
      </w:r>
      <w:r>
        <w:rPr>
          <w:color w:val="232326"/>
          <w:spacing w:val="-8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Pubi</w:t>
      </w:r>
      <w:r>
        <w:rPr>
          <w:color w:val="232326"/>
          <w:spacing w:val="1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2000</w:t>
      </w:r>
      <w:r>
        <w:rPr>
          <w:color w:val="232326"/>
          <w:spacing w:val="-37"/>
          <w:w w:val="105"/>
          <w:sz w:val="19"/>
          <w:szCs w:val="19"/>
        </w:rPr>
        <w:t xml:space="preserve"> </w:t>
      </w:r>
      <w:r>
        <w:rPr>
          <w:color w:val="3D3D3B"/>
          <w:w w:val="105"/>
          <w:sz w:val="19"/>
          <w:szCs w:val="19"/>
        </w:rPr>
        <w:t>;</w:t>
      </w:r>
      <w:r>
        <w:rPr>
          <w:color w:val="3D3D3B"/>
          <w:spacing w:val="-25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48:</w:t>
      </w:r>
      <w:r>
        <w:rPr>
          <w:color w:val="232326"/>
          <w:spacing w:val="-10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449-458</w:t>
      </w:r>
    </w:p>
    <w:p w:rsidR="00000000" w:rsidRDefault="00E3224A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:rsidR="00000000" w:rsidRDefault="00E3224A">
      <w:pPr>
        <w:pStyle w:val="BodyText"/>
        <w:kinsoku w:val="0"/>
        <w:overflowPunct w:val="0"/>
        <w:spacing w:line="247" w:lineRule="auto"/>
        <w:ind w:left="151" w:right="101"/>
        <w:jc w:val="both"/>
        <w:rPr>
          <w:color w:val="000000"/>
          <w:sz w:val="19"/>
          <w:szCs w:val="19"/>
        </w:rPr>
      </w:pPr>
      <w:r>
        <w:rPr>
          <w:color w:val="232326"/>
          <w:sz w:val="19"/>
          <w:szCs w:val="19"/>
        </w:rPr>
        <w:t>Hazenkamp-von</w:t>
      </w:r>
      <w:r>
        <w:rPr>
          <w:color w:val="232326"/>
          <w:spacing w:val="10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Arx</w:t>
      </w:r>
      <w:r>
        <w:rPr>
          <w:color w:val="232326"/>
          <w:spacing w:val="41"/>
          <w:sz w:val="19"/>
          <w:szCs w:val="19"/>
        </w:rPr>
        <w:t xml:space="preserve"> </w:t>
      </w:r>
      <w:r>
        <w:rPr>
          <w:color w:val="232326"/>
          <w:spacing w:val="4"/>
          <w:sz w:val="19"/>
          <w:szCs w:val="19"/>
        </w:rPr>
        <w:t>ME</w:t>
      </w:r>
      <w:r>
        <w:rPr>
          <w:color w:val="3D3D3B"/>
          <w:spacing w:val="3"/>
          <w:sz w:val="19"/>
          <w:szCs w:val="19"/>
        </w:rPr>
        <w:t>,</w:t>
      </w:r>
      <w:r>
        <w:rPr>
          <w:color w:val="3D3D3B"/>
          <w:spacing w:val="1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Gotschi</w:t>
      </w:r>
      <w:r>
        <w:rPr>
          <w:color w:val="232326"/>
          <w:spacing w:val="40"/>
          <w:sz w:val="19"/>
          <w:szCs w:val="19"/>
        </w:rPr>
        <w:t xml:space="preserve"> </w:t>
      </w:r>
      <w:r>
        <w:rPr>
          <w:color w:val="232326"/>
          <w:spacing w:val="-1"/>
          <w:sz w:val="19"/>
          <w:szCs w:val="19"/>
        </w:rPr>
        <w:t>T</w:t>
      </w:r>
      <w:r>
        <w:rPr>
          <w:color w:val="3D3D3B"/>
          <w:spacing w:val="-1"/>
          <w:sz w:val="19"/>
          <w:szCs w:val="19"/>
        </w:rPr>
        <w:t>,</w:t>
      </w:r>
      <w:r>
        <w:rPr>
          <w:color w:val="3D3D3B"/>
          <w:spacing w:val="1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 xml:space="preserve">Ackermann-Liebrich </w:t>
      </w:r>
      <w:r>
        <w:rPr>
          <w:color w:val="232326"/>
          <w:spacing w:val="20"/>
          <w:sz w:val="19"/>
          <w:szCs w:val="19"/>
        </w:rPr>
        <w:t xml:space="preserve"> </w:t>
      </w:r>
      <w:r>
        <w:rPr>
          <w:color w:val="232326"/>
          <w:spacing w:val="10"/>
          <w:sz w:val="19"/>
          <w:szCs w:val="19"/>
        </w:rPr>
        <w:t>U</w:t>
      </w:r>
      <w:r>
        <w:rPr>
          <w:color w:val="3D3D3B"/>
          <w:spacing w:val="7"/>
          <w:sz w:val="19"/>
          <w:szCs w:val="19"/>
        </w:rPr>
        <w:t>,</w:t>
      </w:r>
      <w:r>
        <w:rPr>
          <w:color w:val="3D3D3B"/>
          <w:spacing w:val="2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Bono</w:t>
      </w:r>
      <w:r>
        <w:rPr>
          <w:color w:val="232326"/>
          <w:spacing w:val="44"/>
          <w:sz w:val="19"/>
          <w:szCs w:val="19"/>
        </w:rPr>
        <w:t xml:space="preserve"> </w:t>
      </w:r>
      <w:r>
        <w:rPr>
          <w:color w:val="232326"/>
          <w:spacing w:val="5"/>
          <w:sz w:val="19"/>
          <w:szCs w:val="19"/>
        </w:rPr>
        <w:t>R</w:t>
      </w:r>
      <w:r>
        <w:rPr>
          <w:color w:val="3D3D3B"/>
          <w:spacing w:val="4"/>
          <w:sz w:val="19"/>
          <w:szCs w:val="19"/>
        </w:rPr>
        <w:t>,</w:t>
      </w:r>
      <w:r>
        <w:rPr>
          <w:color w:val="3D3D3B"/>
          <w:spacing w:val="27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8umey</w:t>
      </w:r>
      <w:r>
        <w:rPr>
          <w:color w:val="232326"/>
          <w:spacing w:val="35"/>
          <w:sz w:val="19"/>
          <w:szCs w:val="19"/>
        </w:rPr>
        <w:t xml:space="preserve"> </w:t>
      </w:r>
      <w:r>
        <w:rPr>
          <w:color w:val="232326"/>
          <w:spacing w:val="6"/>
          <w:sz w:val="19"/>
          <w:szCs w:val="19"/>
        </w:rPr>
        <w:t>P</w:t>
      </w:r>
      <w:r>
        <w:rPr>
          <w:color w:val="3D3D3B"/>
          <w:spacing w:val="5"/>
          <w:sz w:val="19"/>
          <w:szCs w:val="19"/>
        </w:rPr>
        <w:t>,</w:t>
      </w:r>
      <w:r>
        <w:rPr>
          <w:color w:val="3D3D3B"/>
          <w:spacing w:val="1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Cyrys</w:t>
      </w:r>
      <w:r>
        <w:rPr>
          <w:color w:val="232326"/>
          <w:spacing w:val="32"/>
          <w:sz w:val="19"/>
          <w:szCs w:val="19"/>
        </w:rPr>
        <w:t xml:space="preserve"> </w:t>
      </w:r>
      <w:r>
        <w:rPr>
          <w:color w:val="232326"/>
          <w:spacing w:val="7"/>
          <w:sz w:val="19"/>
          <w:szCs w:val="19"/>
        </w:rPr>
        <w:t>J</w:t>
      </w:r>
      <w:r>
        <w:rPr>
          <w:color w:val="50524D"/>
          <w:spacing w:val="5"/>
          <w:sz w:val="19"/>
          <w:szCs w:val="19"/>
        </w:rPr>
        <w:t>,</w:t>
      </w:r>
      <w:r>
        <w:rPr>
          <w:color w:val="50524D"/>
          <w:spacing w:val="6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Jarvis</w:t>
      </w:r>
      <w:r>
        <w:rPr>
          <w:color w:val="232326"/>
          <w:spacing w:val="38"/>
          <w:sz w:val="19"/>
          <w:szCs w:val="19"/>
        </w:rPr>
        <w:t xml:space="preserve"> </w:t>
      </w:r>
      <w:r>
        <w:rPr>
          <w:color w:val="232326"/>
          <w:spacing w:val="6"/>
          <w:sz w:val="19"/>
          <w:szCs w:val="19"/>
        </w:rPr>
        <w:t>D</w:t>
      </w:r>
      <w:r>
        <w:rPr>
          <w:color w:val="3D3D3B"/>
          <w:spacing w:val="5"/>
          <w:sz w:val="19"/>
          <w:szCs w:val="19"/>
        </w:rPr>
        <w:t>,</w:t>
      </w:r>
      <w:r>
        <w:rPr>
          <w:color w:val="3D3D3B"/>
          <w:spacing w:val="26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Lillienberg</w:t>
      </w:r>
      <w:r>
        <w:rPr>
          <w:color w:val="232326"/>
          <w:spacing w:val="2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L,</w:t>
      </w:r>
      <w:r>
        <w:rPr>
          <w:color w:val="232326"/>
          <w:spacing w:val="6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Luczynska</w:t>
      </w:r>
      <w:r>
        <w:rPr>
          <w:color w:val="232326"/>
          <w:spacing w:val="19"/>
          <w:sz w:val="19"/>
          <w:szCs w:val="19"/>
        </w:rPr>
        <w:t xml:space="preserve"> </w:t>
      </w:r>
      <w:r>
        <w:rPr>
          <w:color w:val="232326"/>
          <w:spacing w:val="2"/>
          <w:sz w:val="19"/>
          <w:szCs w:val="19"/>
        </w:rPr>
        <w:t>C</w:t>
      </w:r>
      <w:r>
        <w:rPr>
          <w:color w:val="3D3D3B"/>
          <w:spacing w:val="2"/>
          <w:sz w:val="19"/>
          <w:szCs w:val="19"/>
        </w:rPr>
        <w:t>,</w:t>
      </w:r>
      <w:r>
        <w:rPr>
          <w:color w:val="3D3D3B"/>
          <w:spacing w:val="39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Maldonado</w:t>
      </w:r>
      <w:r>
        <w:rPr>
          <w:color w:val="232326"/>
          <w:spacing w:val="18"/>
          <w:sz w:val="19"/>
          <w:szCs w:val="19"/>
        </w:rPr>
        <w:t xml:space="preserve"> </w:t>
      </w:r>
      <w:r>
        <w:rPr>
          <w:color w:val="232326"/>
          <w:spacing w:val="3"/>
          <w:sz w:val="19"/>
          <w:szCs w:val="19"/>
        </w:rPr>
        <w:t>JA</w:t>
      </w:r>
      <w:r>
        <w:rPr>
          <w:color w:val="50524D"/>
          <w:spacing w:val="3"/>
          <w:sz w:val="19"/>
          <w:szCs w:val="19"/>
        </w:rPr>
        <w:t>,</w:t>
      </w:r>
      <w:r>
        <w:rPr>
          <w:color w:val="50524D"/>
          <w:spacing w:val="31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Jaén</w:t>
      </w:r>
      <w:r>
        <w:rPr>
          <w:color w:val="232326"/>
          <w:spacing w:val="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A,</w:t>
      </w:r>
      <w:r>
        <w:rPr>
          <w:color w:val="232326"/>
          <w:spacing w:val="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de</w:t>
      </w:r>
      <w:r>
        <w:rPr>
          <w:color w:val="232326"/>
          <w:spacing w:val="46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Marco</w:t>
      </w:r>
      <w:r>
        <w:rPr>
          <w:color w:val="232326"/>
          <w:spacing w:val="11"/>
          <w:sz w:val="19"/>
          <w:szCs w:val="19"/>
        </w:rPr>
        <w:t xml:space="preserve"> </w:t>
      </w:r>
      <w:r>
        <w:rPr>
          <w:color w:val="232326"/>
          <w:spacing w:val="2"/>
          <w:sz w:val="19"/>
          <w:szCs w:val="19"/>
        </w:rPr>
        <w:t>R</w:t>
      </w:r>
      <w:r>
        <w:rPr>
          <w:color w:val="3D3D3B"/>
          <w:spacing w:val="1"/>
          <w:sz w:val="19"/>
          <w:szCs w:val="19"/>
        </w:rPr>
        <w:t>,</w:t>
      </w:r>
      <w:r>
        <w:rPr>
          <w:color w:val="3D3D3B"/>
          <w:spacing w:val="3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Mi</w:t>
      </w:r>
      <w:r>
        <w:rPr>
          <w:color w:val="232326"/>
          <w:spacing w:val="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Y,</w:t>
      </w:r>
      <w:r>
        <w:rPr>
          <w:color w:val="232326"/>
          <w:spacing w:val="46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Modig</w:t>
      </w:r>
      <w:r>
        <w:rPr>
          <w:color w:val="232326"/>
          <w:spacing w:val="14"/>
          <w:sz w:val="19"/>
          <w:szCs w:val="19"/>
        </w:rPr>
        <w:t xml:space="preserve"> </w:t>
      </w:r>
      <w:r>
        <w:rPr>
          <w:color w:val="232326"/>
          <w:spacing w:val="4"/>
          <w:sz w:val="19"/>
          <w:szCs w:val="19"/>
        </w:rPr>
        <w:t>L</w:t>
      </w:r>
      <w:r>
        <w:rPr>
          <w:color w:val="50524D"/>
          <w:spacing w:val="3"/>
          <w:sz w:val="19"/>
          <w:szCs w:val="19"/>
        </w:rPr>
        <w:t>,</w:t>
      </w:r>
      <w:r>
        <w:rPr>
          <w:color w:val="50524D"/>
          <w:spacing w:val="31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8ayer-Oglesby</w:t>
      </w:r>
      <w:r>
        <w:rPr>
          <w:color w:val="232326"/>
          <w:spacing w:val="21"/>
          <w:sz w:val="19"/>
          <w:szCs w:val="19"/>
        </w:rPr>
        <w:t xml:space="preserve"> </w:t>
      </w:r>
      <w:r>
        <w:rPr>
          <w:color w:val="232326"/>
          <w:spacing w:val="4"/>
          <w:sz w:val="19"/>
          <w:szCs w:val="19"/>
        </w:rPr>
        <w:t>L</w:t>
      </w:r>
      <w:r>
        <w:rPr>
          <w:color w:val="3D3D3B"/>
          <w:spacing w:val="3"/>
          <w:sz w:val="19"/>
          <w:szCs w:val="19"/>
        </w:rPr>
        <w:t>,</w:t>
      </w:r>
      <w:r>
        <w:rPr>
          <w:color w:val="3D3D3B"/>
          <w:spacing w:val="40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 xml:space="preserve">Payo </w:t>
      </w:r>
      <w:r>
        <w:rPr>
          <w:color w:val="232326"/>
          <w:spacing w:val="8"/>
          <w:sz w:val="19"/>
          <w:szCs w:val="19"/>
        </w:rPr>
        <w:t xml:space="preserve"> </w:t>
      </w:r>
      <w:r>
        <w:rPr>
          <w:color w:val="232326"/>
          <w:spacing w:val="3"/>
          <w:sz w:val="19"/>
          <w:szCs w:val="19"/>
        </w:rPr>
        <w:t>F</w:t>
      </w:r>
      <w:r>
        <w:rPr>
          <w:color w:val="3D3D3B"/>
          <w:spacing w:val="2"/>
          <w:sz w:val="19"/>
          <w:szCs w:val="19"/>
        </w:rPr>
        <w:t>,</w:t>
      </w:r>
      <w:r>
        <w:rPr>
          <w:color w:val="3D3D3B"/>
          <w:spacing w:val="3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 xml:space="preserve">Soon </w:t>
      </w:r>
      <w:r>
        <w:rPr>
          <w:color w:val="232326"/>
          <w:spacing w:val="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A,</w:t>
      </w:r>
      <w:r>
        <w:rPr>
          <w:color w:val="232326"/>
          <w:spacing w:val="2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Sunyer</w:t>
      </w:r>
      <w:r>
        <w:rPr>
          <w:color w:val="232326"/>
          <w:spacing w:val="18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J,</w:t>
      </w:r>
      <w:r>
        <w:rPr>
          <w:color w:val="232326"/>
          <w:spacing w:val="2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Villani S,</w:t>
      </w:r>
      <w:r>
        <w:rPr>
          <w:color w:val="232326"/>
          <w:spacing w:val="2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Weyler</w:t>
      </w:r>
      <w:r>
        <w:rPr>
          <w:color w:val="232326"/>
          <w:spacing w:val="3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J,</w:t>
      </w:r>
      <w:r>
        <w:rPr>
          <w:color w:val="232326"/>
          <w:spacing w:val="28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Kilnzli</w:t>
      </w:r>
      <w:r>
        <w:rPr>
          <w:color w:val="232326"/>
          <w:spacing w:val="3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N.</w:t>
      </w:r>
      <w:r>
        <w:rPr>
          <w:color w:val="232326"/>
          <w:spacing w:val="3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PM</w:t>
      </w:r>
      <w:r>
        <w:rPr>
          <w:i/>
          <w:iCs/>
          <w:color w:val="232326"/>
          <w:spacing w:val="-20"/>
          <w:sz w:val="19"/>
          <w:szCs w:val="19"/>
        </w:rPr>
        <w:t xml:space="preserve"> </w:t>
      </w:r>
      <w:r>
        <w:rPr>
          <w:i/>
          <w:iCs/>
          <w:color w:val="3D3D3B"/>
          <w:position w:val="-3"/>
          <w:sz w:val="12"/>
          <w:szCs w:val="12"/>
        </w:rPr>
        <w:t>2</w:t>
      </w:r>
      <w:r>
        <w:rPr>
          <w:i/>
          <w:iCs/>
          <w:color w:val="3D3D3B"/>
          <w:sz w:val="12"/>
          <w:szCs w:val="12"/>
        </w:rPr>
        <w:t>.</w:t>
      </w:r>
      <w:r>
        <w:rPr>
          <w:i/>
          <w:iCs/>
          <w:color w:val="232326"/>
          <w:position w:val="-3"/>
          <w:sz w:val="12"/>
          <w:szCs w:val="12"/>
        </w:rPr>
        <w:t>5</w:t>
      </w:r>
      <w:r>
        <w:rPr>
          <w:i/>
          <w:iCs/>
          <w:color w:val="232326"/>
          <w:spacing w:val="20"/>
          <w:position w:val="-3"/>
          <w:sz w:val="12"/>
          <w:szCs w:val="12"/>
        </w:rPr>
        <w:t xml:space="preserve"> </w:t>
      </w:r>
      <w:r>
        <w:rPr>
          <w:i/>
          <w:iCs/>
          <w:color w:val="232326"/>
          <w:sz w:val="19"/>
          <w:szCs w:val="19"/>
        </w:rPr>
        <w:t>and</w:t>
      </w:r>
      <w:r>
        <w:rPr>
          <w:i/>
          <w:iCs/>
          <w:color w:val="232326"/>
          <w:spacing w:val="24"/>
          <w:sz w:val="19"/>
          <w:szCs w:val="19"/>
        </w:rPr>
        <w:t xml:space="preserve"> </w:t>
      </w:r>
      <w:r>
        <w:rPr>
          <w:i/>
          <w:iCs/>
          <w:color w:val="232326"/>
          <w:spacing w:val="5"/>
          <w:sz w:val="19"/>
          <w:szCs w:val="19"/>
        </w:rPr>
        <w:t>N0</w:t>
      </w:r>
      <w:r>
        <w:rPr>
          <w:i/>
          <w:iCs/>
          <w:color w:val="232326"/>
          <w:spacing w:val="6"/>
          <w:position w:val="-3"/>
          <w:sz w:val="12"/>
          <w:szCs w:val="12"/>
        </w:rPr>
        <w:t>2</w:t>
      </w:r>
      <w:r>
        <w:rPr>
          <w:i/>
          <w:iCs/>
          <w:color w:val="232326"/>
          <w:spacing w:val="15"/>
          <w:position w:val="-3"/>
          <w:sz w:val="12"/>
          <w:szCs w:val="12"/>
        </w:rPr>
        <w:t xml:space="preserve"> </w:t>
      </w:r>
      <w:r>
        <w:rPr>
          <w:i/>
          <w:iCs/>
          <w:color w:val="232326"/>
          <w:sz w:val="19"/>
          <w:szCs w:val="19"/>
        </w:rPr>
        <w:t>assessment</w:t>
      </w:r>
      <w:r>
        <w:rPr>
          <w:i/>
          <w:iCs/>
          <w:color w:val="232326"/>
          <w:spacing w:val="4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in</w:t>
      </w:r>
      <w:r>
        <w:rPr>
          <w:i/>
          <w:iCs/>
          <w:color w:val="232326"/>
          <w:spacing w:val="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2</w:t>
      </w:r>
      <w:r>
        <w:rPr>
          <w:i/>
          <w:iCs/>
          <w:color w:val="232326"/>
          <w:spacing w:val="-26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I</w:t>
      </w:r>
      <w:r>
        <w:rPr>
          <w:i/>
          <w:iCs/>
          <w:color w:val="232326"/>
          <w:spacing w:val="1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European</w:t>
      </w:r>
      <w:r>
        <w:rPr>
          <w:i/>
          <w:iCs/>
          <w:color w:val="232326"/>
          <w:spacing w:val="35"/>
          <w:sz w:val="19"/>
          <w:szCs w:val="19"/>
        </w:rPr>
        <w:t xml:space="preserve"> </w:t>
      </w:r>
      <w:r>
        <w:rPr>
          <w:i/>
          <w:iCs/>
          <w:color w:val="232326"/>
          <w:spacing w:val="-2"/>
          <w:sz w:val="19"/>
          <w:szCs w:val="19"/>
        </w:rPr>
        <w:t>stud</w:t>
      </w:r>
      <w:r>
        <w:rPr>
          <w:i/>
          <w:iCs/>
          <w:color w:val="3D3D3B"/>
          <w:spacing w:val="-2"/>
          <w:sz w:val="19"/>
          <w:szCs w:val="19"/>
        </w:rPr>
        <w:t>y</w:t>
      </w:r>
      <w:r>
        <w:rPr>
          <w:i/>
          <w:iCs/>
          <w:color w:val="3D3D3B"/>
          <w:spacing w:val="41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centres</w:t>
      </w:r>
      <w:r>
        <w:rPr>
          <w:i/>
          <w:iCs/>
          <w:color w:val="232326"/>
          <w:spacing w:val="3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of</w:t>
      </w:r>
      <w:r>
        <w:rPr>
          <w:i/>
          <w:iCs/>
          <w:color w:val="232326"/>
          <w:spacing w:val="8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ECRHS</w:t>
      </w:r>
      <w:r>
        <w:rPr>
          <w:i/>
          <w:iCs/>
          <w:color w:val="232326"/>
          <w:spacing w:val="45"/>
          <w:sz w:val="19"/>
          <w:szCs w:val="19"/>
        </w:rPr>
        <w:t xml:space="preserve"> </w:t>
      </w:r>
      <w:r>
        <w:rPr>
          <w:i/>
          <w:iCs/>
          <w:color w:val="232326"/>
          <w:spacing w:val="-3"/>
          <w:sz w:val="19"/>
          <w:szCs w:val="19"/>
        </w:rPr>
        <w:t>li</w:t>
      </w:r>
      <w:r>
        <w:rPr>
          <w:i/>
          <w:iCs/>
          <w:color w:val="3D3D3B"/>
          <w:spacing w:val="-3"/>
          <w:sz w:val="19"/>
          <w:szCs w:val="19"/>
        </w:rPr>
        <w:t>:</w:t>
      </w:r>
      <w:r>
        <w:rPr>
          <w:i/>
          <w:iCs/>
          <w:color w:val="3D3D3B"/>
          <w:spacing w:val="26"/>
          <w:w w:val="109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annua/</w:t>
      </w:r>
      <w:r>
        <w:rPr>
          <w:i/>
          <w:iCs/>
          <w:color w:val="232326"/>
          <w:spacing w:val="4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means</w:t>
      </w:r>
      <w:r>
        <w:rPr>
          <w:i/>
          <w:iCs/>
          <w:color w:val="232326"/>
          <w:spacing w:val="28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and</w:t>
      </w:r>
      <w:r>
        <w:rPr>
          <w:i/>
          <w:iCs/>
          <w:color w:val="232326"/>
          <w:spacing w:val="13"/>
          <w:sz w:val="19"/>
          <w:szCs w:val="19"/>
        </w:rPr>
        <w:t xml:space="preserve"> </w:t>
      </w:r>
      <w:r>
        <w:rPr>
          <w:i/>
          <w:iCs/>
          <w:color w:val="3D3D3B"/>
          <w:sz w:val="19"/>
          <w:szCs w:val="19"/>
        </w:rPr>
        <w:t>s</w:t>
      </w:r>
      <w:r>
        <w:rPr>
          <w:i/>
          <w:iCs/>
          <w:color w:val="232326"/>
          <w:sz w:val="19"/>
          <w:szCs w:val="19"/>
        </w:rPr>
        <w:t>easonal</w:t>
      </w:r>
      <w:r>
        <w:rPr>
          <w:i/>
          <w:iCs/>
          <w:color w:val="232326"/>
          <w:spacing w:val="35"/>
          <w:sz w:val="19"/>
          <w:szCs w:val="19"/>
        </w:rPr>
        <w:t xml:space="preserve"> </w:t>
      </w:r>
      <w:r>
        <w:rPr>
          <w:i/>
          <w:iCs/>
          <w:color w:val="232326"/>
          <w:spacing w:val="1"/>
          <w:sz w:val="19"/>
          <w:szCs w:val="19"/>
        </w:rPr>
        <w:t>differences</w:t>
      </w:r>
      <w:r>
        <w:rPr>
          <w:i/>
          <w:iCs/>
          <w:color w:val="50524D"/>
          <w:sz w:val="19"/>
          <w:szCs w:val="19"/>
        </w:rPr>
        <w:t>.</w:t>
      </w:r>
      <w:r>
        <w:rPr>
          <w:i/>
          <w:iCs/>
          <w:color w:val="50524D"/>
          <w:spacing w:val="1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Atmos</w:t>
      </w:r>
      <w:r>
        <w:rPr>
          <w:color w:val="232326"/>
          <w:spacing w:val="30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Environ</w:t>
      </w:r>
      <w:r>
        <w:rPr>
          <w:color w:val="232326"/>
          <w:spacing w:val="3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2004;</w:t>
      </w:r>
      <w:r>
        <w:rPr>
          <w:color w:val="232326"/>
          <w:spacing w:val="24"/>
          <w:sz w:val="19"/>
          <w:szCs w:val="19"/>
        </w:rPr>
        <w:t xml:space="preserve"> </w:t>
      </w:r>
      <w:r>
        <w:rPr>
          <w:color w:val="232326"/>
          <w:spacing w:val="1"/>
          <w:sz w:val="19"/>
          <w:szCs w:val="19"/>
        </w:rPr>
        <w:t>38</w:t>
      </w:r>
      <w:r>
        <w:rPr>
          <w:color w:val="3D3D3B"/>
          <w:spacing w:val="1"/>
          <w:sz w:val="19"/>
          <w:szCs w:val="19"/>
        </w:rPr>
        <w:t>:</w:t>
      </w:r>
      <w:r>
        <w:rPr>
          <w:color w:val="3D3D3B"/>
          <w:spacing w:val="2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1943-1953</w:t>
      </w:r>
    </w:p>
    <w:p w:rsidR="00000000" w:rsidRDefault="00E3224A">
      <w:pPr>
        <w:pStyle w:val="BodyText"/>
        <w:kinsoku w:val="0"/>
        <w:overflowPunct w:val="0"/>
        <w:spacing w:before="6"/>
        <w:ind w:left="0"/>
        <w:rPr>
          <w:sz w:val="20"/>
          <w:szCs w:val="20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51" w:right="102"/>
        <w:jc w:val="both"/>
        <w:rPr>
          <w:color w:val="000000"/>
          <w:sz w:val="19"/>
          <w:szCs w:val="19"/>
        </w:rPr>
      </w:pPr>
      <w:r>
        <w:rPr>
          <w:color w:val="232326"/>
          <w:w w:val="105"/>
          <w:sz w:val="19"/>
          <w:szCs w:val="19"/>
        </w:rPr>
        <w:t>Jaffe</w:t>
      </w:r>
      <w:r>
        <w:rPr>
          <w:color w:val="232326"/>
          <w:spacing w:val="46"/>
          <w:w w:val="105"/>
          <w:sz w:val="19"/>
          <w:szCs w:val="19"/>
        </w:rPr>
        <w:t xml:space="preserve"> </w:t>
      </w:r>
      <w:r>
        <w:rPr>
          <w:color w:val="232326"/>
          <w:spacing w:val="3"/>
          <w:w w:val="105"/>
          <w:sz w:val="19"/>
          <w:szCs w:val="19"/>
        </w:rPr>
        <w:t>OH</w:t>
      </w:r>
      <w:r>
        <w:rPr>
          <w:color w:val="3D3D3B"/>
          <w:spacing w:val="2"/>
          <w:w w:val="105"/>
          <w:sz w:val="19"/>
          <w:szCs w:val="19"/>
        </w:rPr>
        <w:t>,</w:t>
      </w:r>
      <w:r>
        <w:rPr>
          <w:color w:val="3D3D3B"/>
          <w:spacing w:val="31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Singer</w:t>
      </w:r>
      <w:r>
        <w:rPr>
          <w:color w:val="232326"/>
          <w:spacing w:val="37"/>
          <w:w w:val="105"/>
          <w:sz w:val="19"/>
          <w:szCs w:val="19"/>
        </w:rPr>
        <w:t xml:space="preserve"> </w:t>
      </w:r>
      <w:r>
        <w:rPr>
          <w:color w:val="232326"/>
          <w:spacing w:val="4"/>
          <w:w w:val="105"/>
          <w:sz w:val="19"/>
          <w:szCs w:val="19"/>
        </w:rPr>
        <w:t>ME</w:t>
      </w:r>
      <w:r>
        <w:rPr>
          <w:color w:val="3D3D3B"/>
          <w:spacing w:val="4"/>
          <w:w w:val="105"/>
          <w:sz w:val="19"/>
          <w:szCs w:val="19"/>
        </w:rPr>
        <w:t>,</w:t>
      </w:r>
      <w:r>
        <w:rPr>
          <w:color w:val="3D3D3B"/>
          <w:spacing w:val="39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Rimm</w:t>
      </w:r>
      <w:r>
        <w:rPr>
          <w:color w:val="232326"/>
          <w:spacing w:val="2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AA</w:t>
      </w:r>
      <w:r>
        <w:rPr>
          <w:color w:val="232326"/>
          <w:spacing w:val="-28"/>
          <w:w w:val="105"/>
          <w:sz w:val="19"/>
          <w:szCs w:val="19"/>
        </w:rPr>
        <w:t xml:space="preserve"> </w:t>
      </w:r>
      <w:r>
        <w:rPr>
          <w:color w:val="3D3D3B"/>
          <w:w w:val="105"/>
          <w:sz w:val="19"/>
          <w:szCs w:val="19"/>
        </w:rPr>
        <w:t>.</w:t>
      </w:r>
      <w:r>
        <w:rPr>
          <w:color w:val="3D3D3B"/>
          <w:spacing w:val="12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Air</w:t>
      </w:r>
      <w:r>
        <w:rPr>
          <w:i/>
          <w:iCs/>
          <w:color w:val="232326"/>
          <w:spacing w:val="33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pollution</w:t>
      </w:r>
      <w:r>
        <w:rPr>
          <w:i/>
          <w:iCs/>
          <w:color w:val="232326"/>
          <w:spacing w:val="17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and</w:t>
      </w:r>
      <w:r>
        <w:rPr>
          <w:i/>
          <w:iCs/>
          <w:color w:val="232326"/>
          <w:spacing w:val="41"/>
          <w:w w:val="105"/>
          <w:sz w:val="19"/>
          <w:szCs w:val="19"/>
        </w:rPr>
        <w:t xml:space="preserve"> </w:t>
      </w:r>
      <w:r>
        <w:rPr>
          <w:i/>
          <w:iCs/>
          <w:color w:val="232326"/>
          <w:spacing w:val="-2"/>
          <w:w w:val="105"/>
          <w:sz w:val="19"/>
          <w:szCs w:val="19"/>
        </w:rPr>
        <w:t>emergenc</w:t>
      </w:r>
      <w:r>
        <w:rPr>
          <w:i/>
          <w:iCs/>
          <w:color w:val="3D3D3B"/>
          <w:spacing w:val="-1"/>
          <w:w w:val="105"/>
          <w:sz w:val="19"/>
          <w:szCs w:val="19"/>
        </w:rPr>
        <w:t>y</w:t>
      </w:r>
      <w:r>
        <w:rPr>
          <w:i/>
          <w:iCs/>
          <w:color w:val="3D3D3B"/>
          <w:w w:val="105"/>
          <w:sz w:val="19"/>
          <w:szCs w:val="19"/>
        </w:rPr>
        <w:t xml:space="preserve">  </w:t>
      </w:r>
      <w:r>
        <w:rPr>
          <w:i/>
          <w:iCs/>
          <w:color w:val="232326"/>
          <w:w w:val="105"/>
          <w:sz w:val="19"/>
          <w:szCs w:val="19"/>
        </w:rPr>
        <w:t>department</w:t>
      </w:r>
      <w:r>
        <w:rPr>
          <w:i/>
          <w:iCs/>
          <w:color w:val="232326"/>
          <w:spacing w:val="5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visits</w:t>
      </w:r>
      <w:r>
        <w:rPr>
          <w:i/>
          <w:iCs/>
          <w:color w:val="232326"/>
          <w:spacing w:val="5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far</w:t>
      </w:r>
      <w:r>
        <w:rPr>
          <w:i/>
          <w:iCs/>
          <w:color w:val="232326"/>
          <w:spacing w:val="17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asthma</w:t>
      </w:r>
      <w:r>
        <w:rPr>
          <w:i/>
          <w:iCs/>
          <w:color w:val="232326"/>
          <w:spacing w:val="44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among</w:t>
      </w:r>
      <w:r>
        <w:rPr>
          <w:i/>
          <w:iCs/>
          <w:color w:val="232326"/>
          <w:spacing w:val="43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Ohio</w:t>
      </w:r>
      <w:r>
        <w:rPr>
          <w:i/>
          <w:iCs/>
          <w:color w:val="232326"/>
          <w:spacing w:val="21"/>
          <w:w w:val="103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Medicaid</w:t>
      </w:r>
      <w:r>
        <w:rPr>
          <w:i/>
          <w:iCs/>
          <w:color w:val="232326"/>
          <w:spacing w:val="6"/>
          <w:w w:val="105"/>
          <w:sz w:val="19"/>
          <w:szCs w:val="19"/>
        </w:rPr>
        <w:t xml:space="preserve"> </w:t>
      </w:r>
      <w:r>
        <w:rPr>
          <w:i/>
          <w:iCs/>
          <w:color w:val="232326"/>
          <w:spacing w:val="1"/>
          <w:w w:val="105"/>
          <w:sz w:val="19"/>
          <w:szCs w:val="19"/>
        </w:rPr>
        <w:t>r</w:t>
      </w:r>
      <w:r>
        <w:rPr>
          <w:i/>
          <w:iCs/>
          <w:color w:val="3D3D3B"/>
          <w:spacing w:val="1"/>
          <w:w w:val="105"/>
          <w:sz w:val="19"/>
          <w:szCs w:val="19"/>
        </w:rPr>
        <w:t>e</w:t>
      </w:r>
      <w:r>
        <w:rPr>
          <w:i/>
          <w:iCs/>
          <w:color w:val="232326"/>
          <w:spacing w:val="1"/>
          <w:w w:val="105"/>
          <w:sz w:val="19"/>
          <w:szCs w:val="19"/>
        </w:rPr>
        <w:t>cipients</w:t>
      </w:r>
      <w:r>
        <w:rPr>
          <w:i/>
          <w:iCs/>
          <w:color w:val="3D3D3B"/>
          <w:spacing w:val="1"/>
          <w:w w:val="105"/>
          <w:sz w:val="19"/>
          <w:szCs w:val="19"/>
        </w:rPr>
        <w:t>,</w:t>
      </w:r>
      <w:r>
        <w:rPr>
          <w:i/>
          <w:iCs/>
          <w:color w:val="3D3D3B"/>
          <w:spacing w:val="13"/>
          <w:w w:val="10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I</w:t>
      </w:r>
      <w:r>
        <w:rPr>
          <w:i/>
          <w:iCs/>
          <w:color w:val="232326"/>
          <w:spacing w:val="-17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99</w:t>
      </w:r>
      <w:r>
        <w:rPr>
          <w:i/>
          <w:iCs/>
          <w:color w:val="232326"/>
          <w:spacing w:val="-30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/-/</w:t>
      </w:r>
      <w:r>
        <w:rPr>
          <w:color w:val="232326"/>
          <w:spacing w:val="-25"/>
          <w:w w:val="105"/>
          <w:sz w:val="19"/>
          <w:szCs w:val="19"/>
        </w:rPr>
        <w:t xml:space="preserve"> </w:t>
      </w:r>
      <w:r>
        <w:rPr>
          <w:i/>
          <w:iCs/>
          <w:color w:val="232326"/>
          <w:spacing w:val="1"/>
          <w:w w:val="105"/>
          <w:sz w:val="19"/>
          <w:szCs w:val="19"/>
        </w:rPr>
        <w:t>996</w:t>
      </w:r>
      <w:r>
        <w:rPr>
          <w:i/>
          <w:iCs/>
          <w:color w:val="50524D"/>
          <w:spacing w:val="1"/>
          <w:w w:val="105"/>
          <w:sz w:val="19"/>
          <w:szCs w:val="19"/>
        </w:rPr>
        <w:t>.</w:t>
      </w:r>
      <w:r>
        <w:rPr>
          <w:i/>
          <w:iCs/>
          <w:color w:val="50524D"/>
          <w:spacing w:val="-5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Environ</w:t>
      </w:r>
      <w:r>
        <w:rPr>
          <w:color w:val="232326"/>
          <w:spacing w:val="10"/>
          <w:w w:val="105"/>
          <w:sz w:val="19"/>
          <w:szCs w:val="19"/>
        </w:rPr>
        <w:t xml:space="preserve"> </w:t>
      </w:r>
      <w:r>
        <w:rPr>
          <w:color w:val="232326"/>
          <w:spacing w:val="2"/>
          <w:w w:val="105"/>
          <w:sz w:val="19"/>
          <w:szCs w:val="19"/>
        </w:rPr>
        <w:t>Res</w:t>
      </w:r>
      <w:r>
        <w:rPr>
          <w:color w:val="3D3D3B"/>
          <w:spacing w:val="1"/>
          <w:w w:val="105"/>
          <w:sz w:val="19"/>
          <w:szCs w:val="19"/>
        </w:rPr>
        <w:t>,</w:t>
      </w:r>
      <w:r>
        <w:rPr>
          <w:color w:val="3D3D3B"/>
          <w:spacing w:val="-20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2003</w:t>
      </w:r>
      <w:r>
        <w:rPr>
          <w:color w:val="232326"/>
          <w:spacing w:val="-33"/>
          <w:w w:val="105"/>
          <w:sz w:val="19"/>
          <w:szCs w:val="19"/>
        </w:rPr>
        <w:t xml:space="preserve"> </w:t>
      </w:r>
      <w:r>
        <w:rPr>
          <w:color w:val="3D3D3B"/>
          <w:w w:val="105"/>
          <w:sz w:val="19"/>
          <w:szCs w:val="19"/>
        </w:rPr>
        <w:t>;</w:t>
      </w:r>
      <w:r>
        <w:rPr>
          <w:color w:val="3D3D3B"/>
          <w:spacing w:val="-14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91:</w:t>
      </w:r>
      <w:r>
        <w:rPr>
          <w:color w:val="232326"/>
          <w:spacing w:val="-12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21-28</w:t>
      </w:r>
    </w:p>
    <w:p w:rsidR="00000000" w:rsidRDefault="00E3224A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000000" w:rsidRDefault="00E3224A">
      <w:pPr>
        <w:pStyle w:val="BodyText"/>
        <w:kinsoku w:val="0"/>
        <w:overflowPunct w:val="0"/>
        <w:spacing w:line="258" w:lineRule="auto"/>
        <w:ind w:left="132" w:right="111" w:firstLine="19"/>
        <w:jc w:val="both"/>
        <w:rPr>
          <w:color w:val="000000"/>
          <w:sz w:val="19"/>
          <w:szCs w:val="19"/>
        </w:rPr>
      </w:pPr>
      <w:r>
        <w:rPr>
          <w:color w:val="232326"/>
          <w:sz w:val="19"/>
          <w:szCs w:val="19"/>
        </w:rPr>
        <w:t>Just</w:t>
      </w:r>
      <w:r>
        <w:rPr>
          <w:color w:val="232326"/>
          <w:spacing w:val="3"/>
          <w:sz w:val="19"/>
          <w:szCs w:val="19"/>
        </w:rPr>
        <w:t xml:space="preserve"> </w:t>
      </w:r>
      <w:r>
        <w:rPr>
          <w:color w:val="232326"/>
          <w:spacing w:val="5"/>
          <w:sz w:val="19"/>
          <w:szCs w:val="19"/>
        </w:rPr>
        <w:t>J</w:t>
      </w:r>
      <w:r>
        <w:rPr>
          <w:color w:val="3D3D3B"/>
          <w:spacing w:val="4"/>
          <w:sz w:val="19"/>
          <w:szCs w:val="19"/>
        </w:rPr>
        <w:t>,</w:t>
      </w:r>
      <w:r>
        <w:rPr>
          <w:color w:val="3D3D3B"/>
          <w:spacing w:val="41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Ségala</w:t>
      </w:r>
      <w:r>
        <w:rPr>
          <w:color w:val="232326"/>
          <w:spacing w:val="4"/>
          <w:sz w:val="19"/>
          <w:szCs w:val="19"/>
        </w:rPr>
        <w:t xml:space="preserve"> </w:t>
      </w:r>
      <w:r>
        <w:rPr>
          <w:color w:val="232326"/>
          <w:spacing w:val="2"/>
          <w:sz w:val="19"/>
          <w:szCs w:val="19"/>
        </w:rPr>
        <w:t>C</w:t>
      </w:r>
      <w:r>
        <w:rPr>
          <w:color w:val="3D3D3B"/>
          <w:spacing w:val="2"/>
          <w:sz w:val="19"/>
          <w:szCs w:val="19"/>
        </w:rPr>
        <w:t>,</w:t>
      </w:r>
      <w:r>
        <w:rPr>
          <w:color w:val="3D3D3B"/>
          <w:spacing w:val="40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Sahraoui</w:t>
      </w:r>
      <w:r>
        <w:rPr>
          <w:color w:val="232326"/>
          <w:spacing w:val="20"/>
          <w:sz w:val="19"/>
          <w:szCs w:val="19"/>
        </w:rPr>
        <w:t xml:space="preserve"> </w:t>
      </w:r>
      <w:r>
        <w:rPr>
          <w:color w:val="232326"/>
          <w:spacing w:val="5"/>
          <w:sz w:val="19"/>
          <w:szCs w:val="19"/>
        </w:rPr>
        <w:t>F</w:t>
      </w:r>
      <w:r>
        <w:rPr>
          <w:color w:val="3D3D3B"/>
          <w:spacing w:val="4"/>
          <w:sz w:val="19"/>
          <w:szCs w:val="19"/>
        </w:rPr>
        <w:t>,</w:t>
      </w:r>
      <w:r>
        <w:rPr>
          <w:color w:val="3D3D3B"/>
          <w:spacing w:val="34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Priol</w:t>
      </w:r>
      <w:r>
        <w:rPr>
          <w:color w:val="232326"/>
          <w:spacing w:val="13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G,</w:t>
      </w:r>
      <w:r>
        <w:rPr>
          <w:color w:val="232326"/>
          <w:spacing w:val="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Grimfeld</w:t>
      </w:r>
      <w:r>
        <w:rPr>
          <w:color w:val="232326"/>
          <w:spacing w:val="19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A,</w:t>
      </w:r>
      <w:r>
        <w:rPr>
          <w:color w:val="232326"/>
          <w:spacing w:val="4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Neukirch</w:t>
      </w:r>
      <w:r>
        <w:rPr>
          <w:color w:val="232326"/>
          <w:spacing w:val="2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F.</w:t>
      </w:r>
      <w:r>
        <w:rPr>
          <w:color w:val="232326"/>
          <w:spacing w:val="41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Short-term</w:t>
      </w:r>
      <w:r>
        <w:rPr>
          <w:i/>
          <w:iCs/>
          <w:color w:val="232326"/>
          <w:spacing w:val="16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health</w:t>
      </w:r>
      <w:r>
        <w:rPr>
          <w:i/>
          <w:iCs/>
          <w:color w:val="232326"/>
          <w:spacing w:val="4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effects</w:t>
      </w:r>
      <w:r>
        <w:rPr>
          <w:i/>
          <w:iCs/>
          <w:color w:val="232326"/>
          <w:spacing w:val="1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of</w:t>
      </w:r>
      <w:r>
        <w:rPr>
          <w:i/>
          <w:iCs/>
          <w:color w:val="232326"/>
          <w:spacing w:val="25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particulate</w:t>
      </w:r>
      <w:r>
        <w:rPr>
          <w:i/>
          <w:iCs/>
          <w:color w:val="232326"/>
          <w:spacing w:val="44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and</w:t>
      </w:r>
      <w:r>
        <w:rPr>
          <w:i/>
          <w:iCs/>
          <w:color w:val="232326"/>
          <w:spacing w:val="2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 xml:space="preserve">photochemical </w:t>
      </w:r>
      <w:r>
        <w:rPr>
          <w:i/>
          <w:iCs/>
          <w:color w:val="232326"/>
          <w:spacing w:val="39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air</w:t>
      </w:r>
      <w:r>
        <w:rPr>
          <w:i/>
          <w:iCs/>
          <w:color w:val="232326"/>
          <w:spacing w:val="8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 xml:space="preserve">pollution </w:t>
      </w:r>
      <w:r>
        <w:rPr>
          <w:i/>
          <w:iCs/>
          <w:color w:val="232326"/>
          <w:spacing w:val="23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in</w:t>
      </w:r>
      <w:r>
        <w:rPr>
          <w:i/>
          <w:iCs/>
          <w:color w:val="232326"/>
          <w:spacing w:val="10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asthmatic</w:t>
      </w:r>
      <w:r>
        <w:rPr>
          <w:i/>
          <w:iCs/>
          <w:color w:val="232326"/>
          <w:spacing w:val="28"/>
          <w:sz w:val="19"/>
          <w:szCs w:val="19"/>
        </w:rPr>
        <w:t xml:space="preserve"> </w:t>
      </w:r>
      <w:r>
        <w:rPr>
          <w:i/>
          <w:iCs/>
          <w:color w:val="232326"/>
          <w:sz w:val="19"/>
          <w:szCs w:val="19"/>
        </w:rPr>
        <w:t>children.</w:t>
      </w:r>
      <w:r>
        <w:rPr>
          <w:i/>
          <w:iCs/>
          <w:color w:val="232326"/>
          <w:spacing w:val="39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Eur</w:t>
      </w:r>
      <w:r>
        <w:rPr>
          <w:color w:val="232326"/>
          <w:spacing w:val="36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Respir</w:t>
      </w:r>
      <w:r>
        <w:rPr>
          <w:color w:val="232326"/>
          <w:spacing w:val="2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J</w:t>
      </w:r>
      <w:r>
        <w:rPr>
          <w:color w:val="232326"/>
          <w:spacing w:val="16"/>
          <w:sz w:val="19"/>
          <w:szCs w:val="19"/>
        </w:rPr>
        <w:t xml:space="preserve"> </w:t>
      </w:r>
      <w:r>
        <w:rPr>
          <w:color w:val="3D3D3B"/>
          <w:spacing w:val="2"/>
          <w:sz w:val="19"/>
          <w:szCs w:val="19"/>
        </w:rPr>
        <w:t>2</w:t>
      </w:r>
      <w:r>
        <w:rPr>
          <w:color w:val="232326"/>
          <w:spacing w:val="2"/>
          <w:sz w:val="19"/>
          <w:szCs w:val="19"/>
        </w:rPr>
        <w:t>002</w:t>
      </w:r>
      <w:r>
        <w:rPr>
          <w:color w:val="3D3D3B"/>
          <w:spacing w:val="2"/>
          <w:sz w:val="19"/>
          <w:szCs w:val="19"/>
        </w:rPr>
        <w:t>;</w:t>
      </w:r>
      <w:r>
        <w:rPr>
          <w:color w:val="3D3D3B"/>
          <w:spacing w:val="-2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20</w:t>
      </w:r>
      <w:r>
        <w:rPr>
          <w:color w:val="232326"/>
          <w:spacing w:val="-21"/>
          <w:sz w:val="19"/>
          <w:szCs w:val="19"/>
        </w:rPr>
        <w:t xml:space="preserve"> </w:t>
      </w:r>
      <w:r>
        <w:rPr>
          <w:color w:val="3D3D3B"/>
          <w:sz w:val="19"/>
          <w:szCs w:val="19"/>
        </w:rPr>
        <w:t>:</w:t>
      </w:r>
      <w:r>
        <w:rPr>
          <w:color w:val="3D3D3B"/>
          <w:spacing w:val="7"/>
          <w:sz w:val="19"/>
          <w:szCs w:val="19"/>
        </w:rPr>
        <w:t xml:space="preserve"> </w:t>
      </w:r>
      <w:r>
        <w:rPr>
          <w:color w:val="232326"/>
          <w:spacing w:val="-2"/>
          <w:sz w:val="19"/>
          <w:szCs w:val="19"/>
        </w:rPr>
        <w:t>899-906</w:t>
      </w:r>
    </w:p>
    <w:p w:rsidR="00000000" w:rsidRDefault="00E3224A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18" w:right="104" w:firstLine="43"/>
        <w:jc w:val="both"/>
        <w:rPr>
          <w:color w:val="000000"/>
          <w:sz w:val="19"/>
          <w:szCs w:val="19"/>
        </w:rPr>
      </w:pPr>
      <w:r>
        <w:rPr>
          <w:color w:val="232326"/>
          <w:w w:val="105"/>
          <w:sz w:val="19"/>
          <w:szCs w:val="19"/>
        </w:rPr>
        <w:t>Larrieu</w:t>
      </w:r>
      <w:r>
        <w:rPr>
          <w:color w:val="232326"/>
          <w:spacing w:val="10"/>
          <w:w w:val="105"/>
          <w:sz w:val="19"/>
          <w:szCs w:val="19"/>
        </w:rPr>
        <w:t xml:space="preserve"> </w:t>
      </w:r>
      <w:r>
        <w:rPr>
          <w:color w:val="232326"/>
          <w:spacing w:val="-2"/>
          <w:w w:val="105"/>
          <w:sz w:val="19"/>
          <w:szCs w:val="19"/>
        </w:rPr>
        <w:t>S</w:t>
      </w:r>
      <w:r>
        <w:rPr>
          <w:color w:val="3D3D3B"/>
          <w:spacing w:val="-1"/>
          <w:w w:val="105"/>
          <w:sz w:val="19"/>
          <w:szCs w:val="19"/>
        </w:rPr>
        <w:t>,</w:t>
      </w:r>
      <w:r>
        <w:rPr>
          <w:color w:val="3D3D3B"/>
          <w:spacing w:val="-16"/>
          <w:w w:val="105"/>
          <w:sz w:val="19"/>
          <w:szCs w:val="19"/>
        </w:rPr>
        <w:t xml:space="preserve"> </w:t>
      </w:r>
      <w:r>
        <w:rPr>
          <w:color w:val="232326"/>
          <w:spacing w:val="4"/>
          <w:w w:val="105"/>
          <w:sz w:val="19"/>
          <w:szCs w:val="19"/>
        </w:rPr>
        <w:t xml:space="preserve">Jusot </w:t>
      </w:r>
      <w:r>
        <w:rPr>
          <w:color w:val="232326"/>
          <w:spacing w:val="1"/>
          <w:w w:val="105"/>
          <w:sz w:val="19"/>
          <w:szCs w:val="19"/>
        </w:rPr>
        <w:t>JF</w:t>
      </w:r>
      <w:r>
        <w:rPr>
          <w:color w:val="3D3D3B"/>
          <w:spacing w:val="1"/>
          <w:w w:val="105"/>
          <w:sz w:val="19"/>
          <w:szCs w:val="19"/>
        </w:rPr>
        <w:t>,</w:t>
      </w:r>
      <w:r>
        <w:rPr>
          <w:color w:val="3D3D3B"/>
          <w:spacing w:val="-6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8lanchard</w:t>
      </w:r>
      <w:r>
        <w:rPr>
          <w:color w:val="232326"/>
          <w:spacing w:val="9"/>
          <w:w w:val="105"/>
          <w:sz w:val="19"/>
          <w:szCs w:val="19"/>
        </w:rPr>
        <w:t xml:space="preserve"> </w:t>
      </w:r>
      <w:r>
        <w:rPr>
          <w:color w:val="232326"/>
          <w:spacing w:val="2"/>
          <w:w w:val="105"/>
          <w:sz w:val="19"/>
          <w:szCs w:val="19"/>
        </w:rPr>
        <w:t>M</w:t>
      </w:r>
      <w:r>
        <w:rPr>
          <w:color w:val="3D3D3B"/>
          <w:spacing w:val="1"/>
          <w:w w:val="105"/>
          <w:sz w:val="19"/>
          <w:szCs w:val="19"/>
        </w:rPr>
        <w:t>,</w:t>
      </w:r>
      <w:r>
        <w:rPr>
          <w:color w:val="3D3D3B"/>
          <w:spacing w:val="-9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Prouvost</w:t>
      </w:r>
      <w:r>
        <w:rPr>
          <w:color w:val="232326"/>
          <w:spacing w:val="13"/>
          <w:w w:val="105"/>
          <w:sz w:val="19"/>
          <w:szCs w:val="19"/>
        </w:rPr>
        <w:t xml:space="preserve"> </w:t>
      </w:r>
      <w:r>
        <w:rPr>
          <w:color w:val="232326"/>
          <w:spacing w:val="5"/>
          <w:w w:val="105"/>
          <w:sz w:val="19"/>
          <w:szCs w:val="19"/>
        </w:rPr>
        <w:t>H</w:t>
      </w:r>
      <w:r>
        <w:rPr>
          <w:color w:val="3D3D3B"/>
          <w:spacing w:val="4"/>
          <w:w w:val="105"/>
          <w:sz w:val="19"/>
          <w:szCs w:val="19"/>
        </w:rPr>
        <w:t>,</w:t>
      </w:r>
      <w:r>
        <w:rPr>
          <w:color w:val="3D3D3B"/>
          <w:spacing w:val="-13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Declercq</w:t>
      </w:r>
      <w:r>
        <w:rPr>
          <w:color w:val="232326"/>
          <w:spacing w:val="9"/>
          <w:w w:val="105"/>
          <w:sz w:val="19"/>
          <w:szCs w:val="19"/>
        </w:rPr>
        <w:t xml:space="preserve"> </w:t>
      </w:r>
      <w:r>
        <w:rPr>
          <w:color w:val="232326"/>
          <w:spacing w:val="1"/>
          <w:w w:val="105"/>
          <w:sz w:val="19"/>
          <w:szCs w:val="19"/>
        </w:rPr>
        <w:t>C</w:t>
      </w:r>
      <w:r>
        <w:rPr>
          <w:color w:val="3D3D3B"/>
          <w:w w:val="105"/>
          <w:sz w:val="19"/>
          <w:szCs w:val="19"/>
        </w:rPr>
        <w:t>,</w:t>
      </w:r>
      <w:r>
        <w:rPr>
          <w:color w:val="3D3D3B"/>
          <w:spacing w:val="-17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Fabre</w:t>
      </w:r>
      <w:r>
        <w:rPr>
          <w:color w:val="232326"/>
          <w:spacing w:val="6"/>
          <w:w w:val="105"/>
          <w:sz w:val="19"/>
          <w:szCs w:val="19"/>
        </w:rPr>
        <w:t xml:space="preserve"> </w:t>
      </w:r>
      <w:r>
        <w:rPr>
          <w:color w:val="232326"/>
          <w:spacing w:val="3"/>
          <w:w w:val="105"/>
          <w:sz w:val="19"/>
          <w:szCs w:val="19"/>
        </w:rPr>
        <w:t>P</w:t>
      </w:r>
      <w:r>
        <w:rPr>
          <w:color w:val="50524D"/>
          <w:spacing w:val="2"/>
          <w:w w:val="105"/>
          <w:sz w:val="19"/>
          <w:szCs w:val="19"/>
        </w:rPr>
        <w:t>,</w:t>
      </w:r>
      <w:r>
        <w:rPr>
          <w:color w:val="50524D"/>
          <w:spacing w:val="-13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Pascal</w:t>
      </w:r>
      <w:r>
        <w:rPr>
          <w:color w:val="232326"/>
          <w:spacing w:val="13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L,</w:t>
      </w:r>
      <w:r>
        <w:rPr>
          <w:color w:val="232326"/>
          <w:spacing w:val="1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Le</w:t>
      </w:r>
      <w:r>
        <w:rPr>
          <w:color w:val="232326"/>
          <w:spacing w:val="-7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 xml:space="preserve">Tertre </w:t>
      </w:r>
      <w:r>
        <w:rPr>
          <w:color w:val="232326"/>
          <w:spacing w:val="6"/>
          <w:w w:val="105"/>
          <w:sz w:val="19"/>
          <w:szCs w:val="19"/>
        </w:rPr>
        <w:t>A</w:t>
      </w:r>
      <w:r>
        <w:rPr>
          <w:color w:val="50524D"/>
          <w:spacing w:val="5"/>
          <w:w w:val="105"/>
          <w:sz w:val="19"/>
          <w:szCs w:val="19"/>
        </w:rPr>
        <w:t>,</w:t>
      </w:r>
      <w:r>
        <w:rPr>
          <w:color w:val="50524D"/>
          <w:spacing w:val="-13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Wagner</w:t>
      </w:r>
      <w:r>
        <w:rPr>
          <w:color w:val="232326"/>
          <w:spacing w:val="4"/>
          <w:w w:val="105"/>
          <w:sz w:val="19"/>
          <w:szCs w:val="19"/>
        </w:rPr>
        <w:t xml:space="preserve"> </w:t>
      </w:r>
      <w:r>
        <w:rPr>
          <w:color w:val="232326"/>
          <w:spacing w:val="12"/>
          <w:w w:val="105"/>
          <w:sz w:val="19"/>
          <w:szCs w:val="19"/>
        </w:rPr>
        <w:t>V</w:t>
      </w:r>
      <w:r>
        <w:rPr>
          <w:color w:val="3D3D3B"/>
          <w:spacing w:val="11"/>
          <w:w w:val="105"/>
          <w:sz w:val="19"/>
          <w:szCs w:val="19"/>
        </w:rPr>
        <w:t>,</w:t>
      </w:r>
      <w:r>
        <w:rPr>
          <w:color w:val="3D3D3B"/>
          <w:spacing w:val="-11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Rivière</w:t>
      </w:r>
      <w:r>
        <w:rPr>
          <w:color w:val="232326"/>
          <w:spacing w:val="7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S,</w:t>
      </w:r>
      <w:r>
        <w:rPr>
          <w:color w:val="232326"/>
          <w:spacing w:val="2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Chardon</w:t>
      </w:r>
      <w:r>
        <w:rPr>
          <w:color w:val="232326"/>
          <w:spacing w:val="23"/>
          <w:w w:val="105"/>
          <w:sz w:val="19"/>
          <w:szCs w:val="19"/>
        </w:rPr>
        <w:t xml:space="preserve"> </w:t>
      </w:r>
      <w:r>
        <w:rPr>
          <w:color w:val="232326"/>
          <w:spacing w:val="-4"/>
          <w:w w:val="105"/>
          <w:sz w:val="19"/>
          <w:szCs w:val="19"/>
        </w:rPr>
        <w:t>8</w:t>
      </w:r>
      <w:r>
        <w:rPr>
          <w:color w:val="3D3D3B"/>
          <w:spacing w:val="-6"/>
          <w:w w:val="105"/>
          <w:sz w:val="19"/>
          <w:szCs w:val="19"/>
        </w:rPr>
        <w:t>,</w:t>
      </w:r>
      <w:r>
        <w:rPr>
          <w:color w:val="3D3D3B"/>
          <w:spacing w:val="3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8orrelli</w:t>
      </w:r>
      <w:r>
        <w:rPr>
          <w:color w:val="232326"/>
          <w:spacing w:val="8"/>
          <w:w w:val="105"/>
          <w:sz w:val="19"/>
          <w:szCs w:val="19"/>
        </w:rPr>
        <w:t xml:space="preserve"> </w:t>
      </w:r>
      <w:r>
        <w:rPr>
          <w:color w:val="232326"/>
          <w:spacing w:val="3"/>
          <w:w w:val="105"/>
          <w:sz w:val="19"/>
          <w:szCs w:val="19"/>
        </w:rPr>
        <w:t>D</w:t>
      </w:r>
      <w:r>
        <w:rPr>
          <w:color w:val="3D3D3B"/>
          <w:spacing w:val="2"/>
          <w:w w:val="105"/>
          <w:sz w:val="19"/>
          <w:szCs w:val="19"/>
        </w:rPr>
        <w:t>,</w:t>
      </w:r>
      <w:r>
        <w:rPr>
          <w:color w:val="3D3D3B"/>
          <w:spacing w:val="-9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Cassadou</w:t>
      </w:r>
      <w:r>
        <w:rPr>
          <w:color w:val="232326"/>
          <w:spacing w:val="23"/>
          <w:w w:val="105"/>
          <w:sz w:val="19"/>
          <w:szCs w:val="19"/>
        </w:rPr>
        <w:t xml:space="preserve"> </w:t>
      </w:r>
      <w:r>
        <w:rPr>
          <w:color w:val="232326"/>
          <w:spacing w:val="-2"/>
          <w:w w:val="105"/>
          <w:sz w:val="19"/>
          <w:szCs w:val="19"/>
        </w:rPr>
        <w:t>S</w:t>
      </w:r>
      <w:r>
        <w:rPr>
          <w:color w:val="3D3D3B"/>
          <w:spacing w:val="-2"/>
          <w:w w:val="105"/>
          <w:sz w:val="19"/>
          <w:szCs w:val="19"/>
        </w:rPr>
        <w:t>,</w:t>
      </w:r>
      <w:r>
        <w:rPr>
          <w:color w:val="3D3D3B"/>
          <w:spacing w:val="3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Eilstein</w:t>
      </w:r>
      <w:r>
        <w:rPr>
          <w:color w:val="232326"/>
          <w:spacing w:val="19"/>
          <w:w w:val="105"/>
          <w:sz w:val="19"/>
          <w:szCs w:val="19"/>
        </w:rPr>
        <w:t xml:space="preserve"> </w:t>
      </w:r>
      <w:r>
        <w:rPr>
          <w:color w:val="232326"/>
          <w:spacing w:val="3"/>
          <w:w w:val="105"/>
          <w:sz w:val="19"/>
          <w:szCs w:val="19"/>
        </w:rPr>
        <w:t>D</w:t>
      </w:r>
      <w:r>
        <w:rPr>
          <w:color w:val="3D3D3B"/>
          <w:spacing w:val="2"/>
          <w:w w:val="105"/>
          <w:sz w:val="19"/>
          <w:szCs w:val="19"/>
        </w:rPr>
        <w:t>,</w:t>
      </w:r>
      <w:r>
        <w:rPr>
          <w:color w:val="3D3D3B"/>
          <w:spacing w:val="-8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Lefranc</w:t>
      </w:r>
      <w:r>
        <w:rPr>
          <w:color w:val="232326"/>
          <w:spacing w:val="14"/>
          <w:w w:val="105"/>
          <w:sz w:val="19"/>
          <w:szCs w:val="19"/>
        </w:rPr>
        <w:t xml:space="preserve"> </w:t>
      </w:r>
      <w:r>
        <w:rPr>
          <w:color w:val="232326"/>
          <w:spacing w:val="9"/>
          <w:w w:val="105"/>
          <w:sz w:val="19"/>
          <w:szCs w:val="19"/>
        </w:rPr>
        <w:t>A</w:t>
      </w:r>
      <w:r>
        <w:rPr>
          <w:color w:val="3D3D3B"/>
          <w:spacing w:val="8"/>
          <w:w w:val="105"/>
          <w:sz w:val="19"/>
          <w:szCs w:val="19"/>
        </w:rPr>
        <w:t>.</w:t>
      </w:r>
      <w:r>
        <w:rPr>
          <w:color w:val="3D3D3B"/>
          <w:spacing w:val="-15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Short</w:t>
      </w:r>
      <w:r>
        <w:rPr>
          <w:i/>
          <w:iCs/>
          <w:color w:val="232326"/>
          <w:spacing w:val="12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term</w:t>
      </w:r>
      <w:r>
        <w:rPr>
          <w:i/>
          <w:iCs/>
          <w:color w:val="232326"/>
          <w:spacing w:val="4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effe</w:t>
      </w:r>
      <w:r>
        <w:rPr>
          <w:i/>
          <w:iCs/>
          <w:color w:val="3D3D3B"/>
          <w:w w:val="105"/>
          <w:sz w:val="19"/>
          <w:szCs w:val="19"/>
        </w:rPr>
        <w:t>c</w:t>
      </w:r>
      <w:r>
        <w:rPr>
          <w:i/>
          <w:iCs/>
          <w:color w:val="232326"/>
          <w:w w:val="105"/>
          <w:sz w:val="19"/>
          <w:szCs w:val="19"/>
        </w:rPr>
        <w:t>ts</w:t>
      </w:r>
      <w:r>
        <w:rPr>
          <w:i/>
          <w:iCs/>
          <w:color w:val="232326"/>
          <w:spacing w:val="2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of</w:t>
      </w:r>
      <w:r>
        <w:rPr>
          <w:i/>
          <w:iCs/>
          <w:color w:val="232326"/>
          <w:spacing w:val="2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air</w:t>
      </w:r>
      <w:r>
        <w:rPr>
          <w:i/>
          <w:iCs/>
          <w:color w:val="232326"/>
          <w:spacing w:val="-6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pollution</w:t>
      </w:r>
      <w:r>
        <w:rPr>
          <w:i/>
          <w:iCs/>
          <w:color w:val="232326"/>
          <w:spacing w:val="32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on hospitalizations</w:t>
      </w:r>
      <w:r>
        <w:rPr>
          <w:i/>
          <w:iCs/>
          <w:color w:val="232326"/>
          <w:spacing w:val="26"/>
          <w:w w:val="102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far</w:t>
      </w:r>
      <w:r>
        <w:rPr>
          <w:i/>
          <w:iCs/>
          <w:color w:val="232326"/>
          <w:spacing w:val="23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cardiovascular</w:t>
      </w:r>
      <w:r>
        <w:rPr>
          <w:i/>
          <w:iCs/>
          <w:color w:val="232326"/>
          <w:spacing w:val="12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diseases</w:t>
      </w:r>
      <w:r>
        <w:rPr>
          <w:i/>
          <w:iCs/>
          <w:color w:val="232326"/>
          <w:spacing w:val="1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in</w:t>
      </w:r>
      <w:r>
        <w:rPr>
          <w:i/>
          <w:iCs/>
          <w:color w:val="232326"/>
          <w:spacing w:val="-15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eigh</w:t>
      </w:r>
      <w:r>
        <w:rPr>
          <w:i/>
          <w:iCs/>
          <w:color w:val="3D3D3B"/>
          <w:w w:val="105"/>
          <w:sz w:val="19"/>
          <w:szCs w:val="19"/>
        </w:rPr>
        <w:t>t</w:t>
      </w:r>
      <w:r>
        <w:rPr>
          <w:i/>
          <w:iCs/>
          <w:color w:val="3D3D3B"/>
          <w:spacing w:val="-6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French</w:t>
      </w:r>
      <w:r>
        <w:rPr>
          <w:i/>
          <w:iCs/>
          <w:color w:val="232326"/>
          <w:spacing w:val="1"/>
          <w:w w:val="105"/>
          <w:sz w:val="19"/>
          <w:szCs w:val="19"/>
        </w:rPr>
        <w:t xml:space="preserve"> </w:t>
      </w:r>
      <w:r>
        <w:rPr>
          <w:i/>
          <w:iCs/>
          <w:color w:val="232326"/>
          <w:spacing w:val="2"/>
          <w:w w:val="105"/>
          <w:sz w:val="19"/>
          <w:szCs w:val="19"/>
        </w:rPr>
        <w:t>cities</w:t>
      </w:r>
      <w:r>
        <w:rPr>
          <w:i/>
          <w:iCs/>
          <w:color w:val="3D3D3B"/>
          <w:spacing w:val="2"/>
          <w:w w:val="105"/>
          <w:sz w:val="19"/>
          <w:szCs w:val="19"/>
        </w:rPr>
        <w:t>:</w:t>
      </w:r>
      <w:r>
        <w:rPr>
          <w:i/>
          <w:iCs/>
          <w:color w:val="3D3D3B"/>
          <w:spacing w:val="-14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the</w:t>
      </w:r>
      <w:r>
        <w:rPr>
          <w:i/>
          <w:iCs/>
          <w:color w:val="232326"/>
          <w:spacing w:val="-12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PSAS</w:t>
      </w:r>
      <w:r>
        <w:rPr>
          <w:i/>
          <w:iCs/>
          <w:color w:val="232326"/>
          <w:spacing w:val="-14"/>
          <w:w w:val="105"/>
          <w:sz w:val="19"/>
          <w:szCs w:val="19"/>
        </w:rPr>
        <w:t xml:space="preserve"> </w:t>
      </w:r>
      <w:r>
        <w:rPr>
          <w:i/>
          <w:iCs/>
          <w:color w:val="232326"/>
          <w:w w:val="105"/>
          <w:sz w:val="19"/>
          <w:szCs w:val="19"/>
        </w:rPr>
        <w:t>program</w:t>
      </w:r>
      <w:r>
        <w:rPr>
          <w:i/>
          <w:iCs/>
          <w:color w:val="232326"/>
          <w:spacing w:val="-25"/>
          <w:w w:val="105"/>
          <w:sz w:val="19"/>
          <w:szCs w:val="19"/>
        </w:rPr>
        <w:t xml:space="preserve"> </w:t>
      </w:r>
      <w:r>
        <w:rPr>
          <w:i/>
          <w:iCs/>
          <w:color w:val="60625D"/>
          <w:w w:val="105"/>
          <w:sz w:val="19"/>
          <w:szCs w:val="19"/>
        </w:rPr>
        <w:t>.</w:t>
      </w:r>
      <w:r>
        <w:rPr>
          <w:i/>
          <w:iCs/>
          <w:color w:val="60625D"/>
          <w:spacing w:val="-13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Sci</w:t>
      </w:r>
      <w:r>
        <w:rPr>
          <w:color w:val="232326"/>
          <w:spacing w:val="-10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Tota)</w:t>
      </w:r>
      <w:r>
        <w:rPr>
          <w:color w:val="232326"/>
          <w:spacing w:val="-2"/>
          <w:w w:val="105"/>
          <w:sz w:val="19"/>
          <w:szCs w:val="19"/>
        </w:rPr>
        <w:t xml:space="preserve"> </w:t>
      </w:r>
      <w:r>
        <w:rPr>
          <w:color w:val="232326"/>
          <w:spacing w:val="2"/>
          <w:w w:val="105"/>
          <w:sz w:val="19"/>
          <w:szCs w:val="19"/>
        </w:rPr>
        <w:t>Environ</w:t>
      </w:r>
      <w:r>
        <w:rPr>
          <w:color w:val="3D3D3B"/>
          <w:spacing w:val="1"/>
          <w:w w:val="105"/>
          <w:sz w:val="19"/>
          <w:szCs w:val="19"/>
        </w:rPr>
        <w:t>,</w:t>
      </w:r>
      <w:r>
        <w:rPr>
          <w:color w:val="3D3D3B"/>
          <w:spacing w:val="-18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2007;</w:t>
      </w:r>
      <w:r>
        <w:rPr>
          <w:color w:val="232326"/>
          <w:spacing w:val="-6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387:</w:t>
      </w:r>
      <w:r>
        <w:rPr>
          <w:color w:val="232326"/>
          <w:spacing w:val="12"/>
          <w:w w:val="105"/>
          <w:sz w:val="19"/>
          <w:szCs w:val="19"/>
        </w:rPr>
        <w:t xml:space="preserve"> </w:t>
      </w:r>
      <w:r>
        <w:rPr>
          <w:color w:val="232326"/>
          <w:sz w:val="19"/>
          <w:szCs w:val="19"/>
        </w:rPr>
        <w:t>I</w:t>
      </w:r>
      <w:r>
        <w:rPr>
          <w:color w:val="232326"/>
          <w:spacing w:val="-23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05-1</w:t>
      </w:r>
      <w:r>
        <w:rPr>
          <w:color w:val="232326"/>
          <w:spacing w:val="-22"/>
          <w:w w:val="105"/>
          <w:sz w:val="19"/>
          <w:szCs w:val="19"/>
        </w:rPr>
        <w:t xml:space="preserve"> </w:t>
      </w:r>
      <w:r>
        <w:rPr>
          <w:color w:val="232326"/>
          <w:w w:val="105"/>
          <w:sz w:val="19"/>
          <w:szCs w:val="19"/>
        </w:rPr>
        <w:t>12</w:t>
      </w:r>
    </w:p>
    <w:p w:rsidR="00000000" w:rsidRDefault="00E3224A">
      <w:pPr>
        <w:pStyle w:val="BodyText"/>
        <w:kinsoku w:val="0"/>
        <w:overflowPunct w:val="0"/>
        <w:spacing w:line="253" w:lineRule="auto"/>
        <w:ind w:left="118" w:right="104" w:firstLine="43"/>
        <w:jc w:val="both"/>
        <w:rPr>
          <w:color w:val="000000"/>
          <w:sz w:val="19"/>
          <w:szCs w:val="19"/>
        </w:rPr>
        <w:sectPr w:rsidR="00000000">
          <w:footerReference w:type="default" r:id="rId12"/>
          <w:pgSz w:w="11910" w:h="16840"/>
          <w:pgMar w:top="920" w:right="1320" w:bottom="1000" w:left="1240" w:header="0" w:footer="815" w:gutter="0"/>
          <w:cols w:space="720" w:equalWidth="0">
            <w:col w:w="9350"/>
          </w:cols>
          <w:noEndnote/>
        </w:sectPr>
      </w:pPr>
    </w:p>
    <w:p w:rsidR="00000000" w:rsidRDefault="00E3224A">
      <w:pPr>
        <w:pStyle w:val="BodyText"/>
        <w:kinsoku w:val="0"/>
        <w:overflowPunct w:val="0"/>
        <w:spacing w:before="59" w:line="253" w:lineRule="auto"/>
        <w:ind w:left="119" w:right="128"/>
        <w:jc w:val="both"/>
        <w:rPr>
          <w:color w:val="000000"/>
          <w:sz w:val="19"/>
          <w:szCs w:val="19"/>
        </w:rPr>
      </w:pPr>
      <w:r>
        <w:rPr>
          <w:color w:val="2A2A2A"/>
          <w:sz w:val="19"/>
          <w:szCs w:val="19"/>
        </w:rPr>
        <w:lastRenderedPageBreak/>
        <w:t>Ostro</w:t>
      </w:r>
      <w:r>
        <w:rPr>
          <w:color w:val="2A2A2A"/>
          <w:spacing w:val="35"/>
          <w:sz w:val="19"/>
          <w:szCs w:val="19"/>
        </w:rPr>
        <w:t xml:space="preserve"> </w:t>
      </w:r>
      <w:r>
        <w:rPr>
          <w:color w:val="2A2A2A"/>
          <w:spacing w:val="-6"/>
          <w:w w:val="110"/>
          <w:sz w:val="19"/>
          <w:szCs w:val="19"/>
        </w:rPr>
        <w:t>8</w:t>
      </w:r>
      <w:r>
        <w:rPr>
          <w:color w:val="4D4D49"/>
          <w:spacing w:val="-7"/>
          <w:w w:val="110"/>
          <w:sz w:val="19"/>
          <w:szCs w:val="19"/>
        </w:rPr>
        <w:t>,</w:t>
      </w:r>
      <w:r>
        <w:rPr>
          <w:color w:val="4D4D49"/>
          <w:spacing w:val="12"/>
          <w:w w:val="110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Lipsett M,</w:t>
      </w:r>
      <w:r>
        <w:rPr>
          <w:color w:val="2A2A2A"/>
          <w:spacing w:val="33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Mann</w:t>
      </w:r>
      <w:r>
        <w:rPr>
          <w:color w:val="2A2A2A"/>
          <w:spacing w:val="35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J,</w:t>
      </w:r>
      <w:r>
        <w:rPr>
          <w:color w:val="2A2A2A"/>
          <w:spacing w:val="35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Braxton-Owens</w:t>
      </w:r>
      <w:r>
        <w:rPr>
          <w:color w:val="2A2A2A"/>
          <w:spacing w:val="6"/>
          <w:sz w:val="19"/>
          <w:szCs w:val="19"/>
        </w:rPr>
        <w:t xml:space="preserve"> </w:t>
      </w:r>
      <w:r>
        <w:rPr>
          <w:color w:val="2A2A2A"/>
          <w:spacing w:val="5"/>
          <w:sz w:val="19"/>
          <w:szCs w:val="19"/>
        </w:rPr>
        <w:t>H</w:t>
      </w:r>
      <w:r>
        <w:rPr>
          <w:color w:val="5B5D59"/>
          <w:spacing w:val="4"/>
          <w:sz w:val="19"/>
          <w:szCs w:val="19"/>
        </w:rPr>
        <w:t>,</w:t>
      </w:r>
      <w:r>
        <w:rPr>
          <w:color w:val="5B5D59"/>
          <w:spacing w:val="21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White</w:t>
      </w:r>
      <w:r>
        <w:rPr>
          <w:color w:val="2A2A2A"/>
          <w:spacing w:val="44"/>
          <w:sz w:val="19"/>
          <w:szCs w:val="19"/>
        </w:rPr>
        <w:t xml:space="preserve"> </w:t>
      </w:r>
      <w:r>
        <w:rPr>
          <w:color w:val="2A2A2A"/>
          <w:spacing w:val="10"/>
          <w:sz w:val="19"/>
          <w:szCs w:val="19"/>
        </w:rPr>
        <w:t>M</w:t>
      </w:r>
      <w:r>
        <w:rPr>
          <w:color w:val="4D4D49"/>
          <w:spacing w:val="8"/>
          <w:sz w:val="19"/>
          <w:szCs w:val="19"/>
        </w:rPr>
        <w:t>.</w:t>
      </w:r>
      <w:r>
        <w:rPr>
          <w:color w:val="4D4D49"/>
          <w:spacing w:val="-3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Air</w:t>
      </w:r>
      <w:r>
        <w:rPr>
          <w:i/>
          <w:iCs/>
          <w:color w:val="2A2A2A"/>
          <w:spacing w:val="29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pollution</w:t>
      </w:r>
      <w:r>
        <w:rPr>
          <w:i/>
          <w:iCs/>
          <w:color w:val="2A2A2A"/>
          <w:spacing w:val="15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and</w:t>
      </w:r>
      <w:r>
        <w:rPr>
          <w:i/>
          <w:iCs/>
          <w:color w:val="2A2A2A"/>
          <w:spacing w:val="35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exacerbation</w:t>
      </w:r>
      <w:r>
        <w:rPr>
          <w:i/>
          <w:iCs/>
          <w:color w:val="2A2A2A"/>
          <w:spacing w:val="44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of</w:t>
      </w:r>
      <w:r>
        <w:rPr>
          <w:i/>
          <w:iCs/>
          <w:color w:val="2A2A2A"/>
          <w:spacing w:val="24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asthma</w:t>
      </w:r>
      <w:r>
        <w:rPr>
          <w:i/>
          <w:iCs/>
          <w:color w:val="2A2A2A"/>
          <w:spacing w:val="38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in</w:t>
      </w:r>
      <w:r>
        <w:rPr>
          <w:i/>
          <w:iCs/>
          <w:color w:val="2A2A2A"/>
          <w:spacing w:val="20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aji·ican­</w:t>
      </w:r>
      <w:r>
        <w:rPr>
          <w:i/>
          <w:iCs/>
          <w:color w:val="2A2A2A"/>
          <w:spacing w:val="21"/>
          <w:w w:val="98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american</w:t>
      </w:r>
      <w:r>
        <w:rPr>
          <w:i/>
          <w:iCs/>
          <w:color w:val="2A2A2A"/>
          <w:spacing w:val="38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children</w:t>
      </w:r>
      <w:r>
        <w:rPr>
          <w:i/>
          <w:iCs/>
          <w:color w:val="2A2A2A"/>
          <w:spacing w:val="39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in</w:t>
      </w:r>
      <w:r>
        <w:rPr>
          <w:i/>
          <w:iCs/>
          <w:color w:val="2A2A2A"/>
          <w:spacing w:val="11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Los</w:t>
      </w:r>
      <w:r>
        <w:rPr>
          <w:i/>
          <w:iCs/>
          <w:color w:val="2A2A2A"/>
          <w:spacing w:val="28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 xml:space="preserve">Angeles. </w:t>
      </w:r>
      <w:r>
        <w:rPr>
          <w:i/>
          <w:iCs/>
          <w:color w:val="2A2A2A"/>
          <w:spacing w:val="3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 xml:space="preserve">Epidemiology </w:t>
      </w:r>
      <w:r>
        <w:rPr>
          <w:color w:val="2A2A2A"/>
          <w:spacing w:val="9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 xml:space="preserve">2001; </w:t>
      </w:r>
      <w:r>
        <w:rPr>
          <w:color w:val="2A2A2A"/>
          <w:spacing w:val="5"/>
          <w:sz w:val="19"/>
          <w:szCs w:val="19"/>
        </w:rPr>
        <w:t xml:space="preserve"> </w:t>
      </w:r>
      <w:r>
        <w:rPr>
          <w:color w:val="2A2A2A"/>
          <w:spacing w:val="-2"/>
          <w:sz w:val="19"/>
          <w:szCs w:val="19"/>
        </w:rPr>
        <w:t>12</w:t>
      </w:r>
      <w:r>
        <w:rPr>
          <w:color w:val="4D4D49"/>
          <w:spacing w:val="-2"/>
          <w:sz w:val="19"/>
          <w:szCs w:val="19"/>
        </w:rPr>
        <w:t>:</w:t>
      </w:r>
      <w:r>
        <w:rPr>
          <w:color w:val="4D4D49"/>
          <w:spacing w:val="-9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200-208</w:t>
      </w:r>
    </w:p>
    <w:p w:rsidR="00000000" w:rsidRDefault="00E3224A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24" w:right="124" w:firstLine="4"/>
        <w:jc w:val="both"/>
        <w:rPr>
          <w:color w:val="000000"/>
          <w:sz w:val="19"/>
          <w:szCs w:val="19"/>
        </w:rPr>
      </w:pPr>
      <w:r>
        <w:rPr>
          <w:color w:val="2A2A2A"/>
          <w:sz w:val="19"/>
          <w:szCs w:val="19"/>
        </w:rPr>
        <w:t>Peel</w:t>
      </w:r>
      <w:r>
        <w:rPr>
          <w:color w:val="2A2A2A"/>
          <w:spacing w:val="40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J</w:t>
      </w:r>
      <w:r>
        <w:rPr>
          <w:color w:val="2A2A2A"/>
          <w:spacing w:val="-23"/>
          <w:sz w:val="19"/>
          <w:szCs w:val="19"/>
        </w:rPr>
        <w:t xml:space="preserve"> </w:t>
      </w:r>
      <w:r>
        <w:rPr>
          <w:color w:val="2A2A2A"/>
          <w:spacing w:val="4"/>
          <w:sz w:val="19"/>
          <w:szCs w:val="19"/>
        </w:rPr>
        <w:t>L</w:t>
      </w:r>
      <w:r>
        <w:rPr>
          <w:color w:val="4D4D49"/>
          <w:spacing w:val="3"/>
          <w:sz w:val="19"/>
          <w:szCs w:val="19"/>
        </w:rPr>
        <w:t>,</w:t>
      </w:r>
      <w:r>
        <w:rPr>
          <w:color w:val="4D4D49"/>
          <w:spacing w:val="17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Metzger</w:t>
      </w:r>
      <w:r>
        <w:rPr>
          <w:color w:val="2A2A2A"/>
          <w:spacing w:val="1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KB,</w:t>
      </w:r>
      <w:r>
        <w:rPr>
          <w:color w:val="2A2A2A"/>
          <w:spacing w:val="35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Klein</w:t>
      </w:r>
      <w:r>
        <w:rPr>
          <w:color w:val="2A2A2A"/>
          <w:spacing w:val="47"/>
          <w:sz w:val="19"/>
          <w:szCs w:val="19"/>
        </w:rPr>
        <w:t xml:space="preserve"> </w:t>
      </w:r>
      <w:r>
        <w:rPr>
          <w:color w:val="2A2A2A"/>
          <w:spacing w:val="7"/>
          <w:sz w:val="19"/>
          <w:szCs w:val="19"/>
        </w:rPr>
        <w:t>M</w:t>
      </w:r>
      <w:r>
        <w:rPr>
          <w:color w:val="4D4D49"/>
          <w:spacing w:val="6"/>
          <w:sz w:val="19"/>
          <w:szCs w:val="19"/>
        </w:rPr>
        <w:t>,</w:t>
      </w:r>
      <w:r>
        <w:rPr>
          <w:color w:val="4D4D49"/>
          <w:spacing w:val="26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Flanders</w:t>
      </w:r>
      <w:r>
        <w:rPr>
          <w:color w:val="2A2A2A"/>
          <w:spacing w:val="2"/>
          <w:sz w:val="19"/>
          <w:szCs w:val="19"/>
        </w:rPr>
        <w:t xml:space="preserve"> </w:t>
      </w:r>
      <w:r>
        <w:rPr>
          <w:color w:val="2A2A2A"/>
          <w:spacing w:val="3"/>
          <w:sz w:val="19"/>
          <w:szCs w:val="19"/>
        </w:rPr>
        <w:t>WD</w:t>
      </w:r>
      <w:r>
        <w:rPr>
          <w:color w:val="4D4D49"/>
          <w:spacing w:val="2"/>
          <w:sz w:val="19"/>
          <w:szCs w:val="19"/>
        </w:rPr>
        <w:t>,</w:t>
      </w:r>
      <w:r>
        <w:rPr>
          <w:color w:val="4D4D49"/>
          <w:spacing w:val="22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M</w:t>
      </w:r>
      <w:r>
        <w:rPr>
          <w:color w:val="2A2A2A"/>
          <w:spacing w:val="-23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ulholland</w:t>
      </w:r>
      <w:r>
        <w:rPr>
          <w:color w:val="2A2A2A"/>
          <w:spacing w:val="1"/>
          <w:sz w:val="19"/>
          <w:szCs w:val="19"/>
        </w:rPr>
        <w:t xml:space="preserve"> </w:t>
      </w:r>
      <w:r>
        <w:rPr>
          <w:color w:val="2A2A2A"/>
          <w:spacing w:val="5"/>
          <w:sz w:val="19"/>
          <w:szCs w:val="19"/>
        </w:rPr>
        <w:t>JA</w:t>
      </w:r>
      <w:r>
        <w:rPr>
          <w:color w:val="4D4D49"/>
          <w:spacing w:val="4"/>
          <w:sz w:val="19"/>
          <w:szCs w:val="19"/>
        </w:rPr>
        <w:t>,</w:t>
      </w:r>
      <w:r>
        <w:rPr>
          <w:color w:val="4D4D49"/>
          <w:spacing w:val="21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Tolbert</w:t>
      </w:r>
      <w:r>
        <w:rPr>
          <w:color w:val="2A2A2A"/>
          <w:spacing w:val="40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PE.</w:t>
      </w:r>
      <w:r>
        <w:rPr>
          <w:color w:val="2A2A2A"/>
          <w:spacing w:val="18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Ambient</w:t>
      </w:r>
      <w:r>
        <w:rPr>
          <w:i/>
          <w:iCs/>
          <w:color w:val="2A2A2A"/>
          <w:spacing w:val="23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air</w:t>
      </w:r>
      <w:r>
        <w:rPr>
          <w:i/>
          <w:iCs/>
          <w:color w:val="2A2A2A"/>
          <w:spacing w:val="15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pollution</w:t>
      </w:r>
      <w:r>
        <w:rPr>
          <w:i/>
          <w:iCs/>
          <w:color w:val="2A2A2A"/>
          <w:spacing w:val="10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and</w:t>
      </w:r>
      <w:r>
        <w:rPr>
          <w:i/>
          <w:iCs/>
          <w:color w:val="2A2A2A"/>
          <w:spacing w:val="25"/>
          <w:w w:val="102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cardiovascular</w:t>
      </w:r>
      <w:r>
        <w:rPr>
          <w:i/>
          <w:iCs/>
          <w:color w:val="2A2A2A"/>
          <w:spacing w:val="46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emergency</w:t>
      </w:r>
      <w:r>
        <w:rPr>
          <w:i/>
          <w:iCs/>
          <w:color w:val="2A2A2A"/>
          <w:spacing w:val="35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 xml:space="preserve">department.visits </w:t>
      </w:r>
      <w:r>
        <w:rPr>
          <w:i/>
          <w:iCs/>
          <w:color w:val="2A2A2A"/>
          <w:spacing w:val="8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in</w:t>
      </w:r>
      <w:r>
        <w:rPr>
          <w:i/>
          <w:iCs/>
          <w:color w:val="2A2A2A"/>
          <w:spacing w:val="-12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 xml:space="preserve">potentially </w:t>
      </w:r>
      <w:r>
        <w:rPr>
          <w:i/>
          <w:iCs/>
          <w:color w:val="2A2A2A"/>
          <w:spacing w:val="14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s</w:t>
      </w:r>
      <w:r>
        <w:rPr>
          <w:i/>
          <w:iCs/>
          <w:color w:val="4D4D49"/>
          <w:sz w:val="19"/>
          <w:szCs w:val="19"/>
        </w:rPr>
        <w:t>e</w:t>
      </w:r>
      <w:r>
        <w:rPr>
          <w:i/>
          <w:iCs/>
          <w:color w:val="2A2A2A"/>
          <w:sz w:val="19"/>
          <w:szCs w:val="19"/>
        </w:rPr>
        <w:t>nsitive</w:t>
      </w:r>
      <w:r>
        <w:rPr>
          <w:i/>
          <w:iCs/>
          <w:color w:val="2A2A2A"/>
          <w:spacing w:val="21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groups.</w:t>
      </w:r>
      <w:r>
        <w:rPr>
          <w:i/>
          <w:iCs/>
          <w:color w:val="2A2A2A"/>
          <w:spacing w:val="44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Am</w:t>
      </w:r>
      <w:r>
        <w:rPr>
          <w:color w:val="2A2A2A"/>
          <w:spacing w:val="28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J</w:t>
      </w:r>
      <w:r>
        <w:rPr>
          <w:color w:val="2A2A2A"/>
          <w:spacing w:val="43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Epidemiol</w:t>
      </w:r>
      <w:r>
        <w:rPr>
          <w:color w:val="2A2A2A"/>
          <w:spacing w:val="37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2007</w:t>
      </w:r>
      <w:r>
        <w:rPr>
          <w:color w:val="2A2A2A"/>
          <w:spacing w:val="-24"/>
          <w:sz w:val="19"/>
          <w:szCs w:val="19"/>
        </w:rPr>
        <w:t xml:space="preserve"> </w:t>
      </w:r>
      <w:r>
        <w:rPr>
          <w:color w:val="4D4D49"/>
          <w:sz w:val="19"/>
          <w:szCs w:val="19"/>
        </w:rPr>
        <w:t>;</w:t>
      </w:r>
      <w:r>
        <w:rPr>
          <w:color w:val="4D4D49"/>
          <w:spacing w:val="28"/>
          <w:sz w:val="19"/>
          <w:szCs w:val="19"/>
        </w:rPr>
        <w:t xml:space="preserve"> </w:t>
      </w:r>
      <w:r>
        <w:rPr>
          <w:color w:val="2A2A2A"/>
          <w:spacing w:val="9"/>
          <w:sz w:val="19"/>
          <w:szCs w:val="19"/>
        </w:rPr>
        <w:t>1</w:t>
      </w:r>
      <w:r>
        <w:rPr>
          <w:color w:val="2A2A2A"/>
          <w:spacing w:val="5"/>
          <w:sz w:val="19"/>
          <w:szCs w:val="19"/>
        </w:rPr>
        <w:t>65</w:t>
      </w:r>
      <w:r>
        <w:rPr>
          <w:color w:val="4D4D49"/>
          <w:spacing w:val="5"/>
          <w:sz w:val="19"/>
          <w:szCs w:val="19"/>
        </w:rPr>
        <w:t>:</w:t>
      </w:r>
      <w:r>
        <w:rPr>
          <w:color w:val="4D4D49"/>
          <w:spacing w:val="-4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625-633</w:t>
      </w:r>
    </w:p>
    <w:p w:rsidR="00000000" w:rsidRDefault="00E3224A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24" w:right="131"/>
        <w:jc w:val="both"/>
        <w:rPr>
          <w:color w:val="000000"/>
          <w:sz w:val="19"/>
          <w:szCs w:val="19"/>
        </w:rPr>
      </w:pPr>
      <w:r>
        <w:rPr>
          <w:color w:val="2A2A2A"/>
          <w:w w:val="105"/>
          <w:sz w:val="19"/>
          <w:szCs w:val="19"/>
        </w:rPr>
        <w:t>Poloniecki</w:t>
      </w:r>
      <w:r>
        <w:rPr>
          <w:color w:val="2A2A2A"/>
          <w:spacing w:val="46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JD,</w:t>
      </w:r>
      <w:r>
        <w:rPr>
          <w:color w:val="2A2A2A"/>
          <w:spacing w:val="35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Atkinson</w:t>
      </w:r>
      <w:r>
        <w:rPr>
          <w:color w:val="2A2A2A"/>
          <w:spacing w:val="14"/>
          <w:w w:val="105"/>
          <w:sz w:val="19"/>
          <w:szCs w:val="19"/>
        </w:rPr>
        <w:t xml:space="preserve"> </w:t>
      </w:r>
      <w:r>
        <w:rPr>
          <w:color w:val="2A2A2A"/>
          <w:spacing w:val="5"/>
          <w:w w:val="105"/>
          <w:sz w:val="19"/>
          <w:szCs w:val="19"/>
        </w:rPr>
        <w:t>RW</w:t>
      </w:r>
      <w:r>
        <w:rPr>
          <w:color w:val="4D4D49"/>
          <w:spacing w:val="4"/>
          <w:w w:val="105"/>
          <w:sz w:val="19"/>
          <w:szCs w:val="19"/>
        </w:rPr>
        <w:t>,</w:t>
      </w:r>
      <w:r>
        <w:rPr>
          <w:color w:val="4D4D49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De</w:t>
      </w:r>
      <w:r>
        <w:rPr>
          <w:color w:val="2A2A2A"/>
          <w:spacing w:val="47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Leon</w:t>
      </w:r>
      <w:r>
        <w:rPr>
          <w:color w:val="2A2A2A"/>
          <w:spacing w:val="48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AP,</w:t>
      </w:r>
      <w:r>
        <w:rPr>
          <w:color w:val="2A2A2A"/>
          <w:spacing w:val="41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Anderson</w:t>
      </w:r>
      <w:r>
        <w:rPr>
          <w:color w:val="2A2A2A"/>
          <w:spacing w:val="15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H</w:t>
      </w:r>
      <w:r>
        <w:rPr>
          <w:color w:val="2A2A2A"/>
          <w:spacing w:val="-29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R.</w:t>
      </w:r>
      <w:r>
        <w:rPr>
          <w:color w:val="2A2A2A"/>
          <w:spacing w:val="39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Daily</w:t>
      </w:r>
      <w:r>
        <w:rPr>
          <w:i/>
          <w:iCs/>
          <w:color w:val="2A2A2A"/>
          <w:spacing w:val="48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time</w:t>
      </w:r>
      <w:r>
        <w:rPr>
          <w:i/>
          <w:iCs/>
          <w:color w:val="2A2A2A"/>
          <w:spacing w:val="30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series</w:t>
      </w:r>
      <w:r>
        <w:rPr>
          <w:i/>
          <w:iCs/>
          <w:color w:val="2A2A2A"/>
          <w:spacing w:val="9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for</w:t>
      </w:r>
      <w:r>
        <w:rPr>
          <w:i/>
          <w:iCs/>
          <w:color w:val="2A2A2A"/>
          <w:spacing w:val="26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cardiovascular</w:t>
      </w:r>
      <w:r>
        <w:rPr>
          <w:i/>
          <w:iCs/>
          <w:color w:val="2A2A2A"/>
          <w:spacing w:val="5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hospital</w:t>
      </w:r>
      <w:r>
        <w:rPr>
          <w:i/>
          <w:iCs/>
          <w:color w:val="2A2A2A"/>
          <w:spacing w:val="22"/>
          <w:w w:val="101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admissions</w:t>
      </w:r>
      <w:r>
        <w:rPr>
          <w:i/>
          <w:iCs/>
          <w:color w:val="2A2A2A"/>
          <w:spacing w:val="14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and</w:t>
      </w:r>
      <w:r>
        <w:rPr>
          <w:i/>
          <w:iCs/>
          <w:color w:val="2A2A2A"/>
          <w:spacing w:val="-14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previous</w:t>
      </w:r>
      <w:r>
        <w:rPr>
          <w:i/>
          <w:iCs/>
          <w:color w:val="2A2A2A"/>
          <w:spacing w:val="28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day's</w:t>
      </w:r>
      <w:r>
        <w:rPr>
          <w:i/>
          <w:iCs/>
          <w:color w:val="2A2A2A"/>
          <w:spacing w:val="6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air</w:t>
      </w:r>
      <w:r>
        <w:rPr>
          <w:i/>
          <w:iCs/>
          <w:color w:val="2A2A2A"/>
          <w:spacing w:val="-16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pollution</w:t>
      </w:r>
      <w:r>
        <w:rPr>
          <w:i/>
          <w:iCs/>
          <w:color w:val="2A2A2A"/>
          <w:spacing w:val="29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in</w:t>
      </w:r>
      <w:r>
        <w:rPr>
          <w:i/>
          <w:iCs/>
          <w:color w:val="2A2A2A"/>
          <w:spacing w:val="-10"/>
          <w:w w:val="105"/>
          <w:sz w:val="19"/>
          <w:szCs w:val="19"/>
        </w:rPr>
        <w:t xml:space="preserve"> </w:t>
      </w:r>
      <w:r>
        <w:rPr>
          <w:i/>
          <w:iCs/>
          <w:color w:val="2A2A2A"/>
          <w:spacing w:val="-2"/>
          <w:w w:val="105"/>
          <w:sz w:val="19"/>
          <w:szCs w:val="19"/>
        </w:rPr>
        <w:t>london</w:t>
      </w:r>
      <w:r>
        <w:rPr>
          <w:i/>
          <w:iCs/>
          <w:color w:val="4D4D49"/>
          <w:spacing w:val="-2"/>
          <w:w w:val="105"/>
          <w:sz w:val="19"/>
          <w:szCs w:val="19"/>
        </w:rPr>
        <w:t>,</w:t>
      </w:r>
      <w:r>
        <w:rPr>
          <w:i/>
          <w:iCs/>
          <w:color w:val="4D4D49"/>
          <w:spacing w:val="16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UK.</w:t>
      </w:r>
      <w:r>
        <w:rPr>
          <w:i/>
          <w:iCs/>
          <w:color w:val="2A2A2A"/>
          <w:spacing w:val="-13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Occup</w:t>
      </w:r>
      <w:r>
        <w:rPr>
          <w:color w:val="2A2A2A"/>
          <w:spacing w:val="8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Environ</w:t>
      </w:r>
      <w:r>
        <w:rPr>
          <w:color w:val="2A2A2A"/>
          <w:spacing w:val="15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Med</w:t>
      </w:r>
      <w:r>
        <w:rPr>
          <w:color w:val="2A2A2A"/>
          <w:spacing w:val="25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1997</w:t>
      </w:r>
      <w:r>
        <w:rPr>
          <w:color w:val="4D4D49"/>
          <w:w w:val="105"/>
          <w:sz w:val="19"/>
          <w:szCs w:val="19"/>
        </w:rPr>
        <w:t>;</w:t>
      </w:r>
      <w:r>
        <w:rPr>
          <w:color w:val="4D4D49"/>
          <w:spacing w:val="-18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54:</w:t>
      </w:r>
      <w:r>
        <w:rPr>
          <w:color w:val="2A2A2A"/>
          <w:spacing w:val="-9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535-540</w:t>
      </w:r>
    </w:p>
    <w:p w:rsidR="00000000" w:rsidRDefault="00E3224A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24" w:right="109" w:firstLine="9"/>
        <w:jc w:val="both"/>
        <w:rPr>
          <w:color w:val="000000"/>
          <w:sz w:val="19"/>
          <w:szCs w:val="19"/>
        </w:rPr>
      </w:pPr>
      <w:r>
        <w:rPr>
          <w:color w:val="2A2A2A"/>
          <w:w w:val="105"/>
          <w:sz w:val="19"/>
          <w:szCs w:val="19"/>
        </w:rPr>
        <w:t>Prescott</w:t>
      </w:r>
      <w:r>
        <w:rPr>
          <w:color w:val="2A2A2A"/>
          <w:spacing w:val="35"/>
          <w:w w:val="105"/>
          <w:sz w:val="19"/>
          <w:szCs w:val="19"/>
        </w:rPr>
        <w:t xml:space="preserve"> </w:t>
      </w:r>
      <w:r>
        <w:rPr>
          <w:color w:val="2A2A2A"/>
          <w:spacing w:val="3"/>
          <w:w w:val="105"/>
          <w:sz w:val="19"/>
          <w:szCs w:val="19"/>
        </w:rPr>
        <w:t>GJ</w:t>
      </w:r>
      <w:r>
        <w:rPr>
          <w:color w:val="4D4D49"/>
          <w:spacing w:val="2"/>
          <w:w w:val="105"/>
          <w:sz w:val="19"/>
          <w:szCs w:val="19"/>
        </w:rPr>
        <w:t>,</w:t>
      </w:r>
      <w:r>
        <w:rPr>
          <w:color w:val="4D4D49"/>
          <w:spacing w:val="18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Cohen</w:t>
      </w:r>
      <w:r>
        <w:rPr>
          <w:color w:val="2A2A2A"/>
          <w:spacing w:val="48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GR,</w:t>
      </w:r>
      <w:r>
        <w:rPr>
          <w:color w:val="2A2A2A"/>
          <w:spacing w:val="38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Elton</w:t>
      </w:r>
      <w:r>
        <w:rPr>
          <w:color w:val="2A2A2A"/>
          <w:spacing w:val="48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RA,</w:t>
      </w:r>
      <w:r>
        <w:rPr>
          <w:color w:val="2A2A2A"/>
          <w:spacing w:val="40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Fowkes</w:t>
      </w:r>
      <w:r>
        <w:rPr>
          <w:color w:val="2A2A2A"/>
          <w:spacing w:val="43"/>
          <w:w w:val="105"/>
          <w:sz w:val="19"/>
          <w:szCs w:val="19"/>
        </w:rPr>
        <w:t xml:space="preserve"> </w:t>
      </w:r>
      <w:r>
        <w:rPr>
          <w:color w:val="2A2A2A"/>
          <w:spacing w:val="3"/>
          <w:w w:val="105"/>
          <w:sz w:val="19"/>
          <w:szCs w:val="19"/>
        </w:rPr>
        <w:t>FGR</w:t>
      </w:r>
      <w:r>
        <w:rPr>
          <w:color w:val="4D4D49"/>
          <w:spacing w:val="3"/>
          <w:w w:val="105"/>
          <w:sz w:val="19"/>
          <w:szCs w:val="19"/>
        </w:rPr>
        <w:t>,</w:t>
      </w:r>
      <w:r>
        <w:rPr>
          <w:color w:val="4D4D49"/>
          <w:spacing w:val="24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Agius</w:t>
      </w:r>
      <w:r>
        <w:rPr>
          <w:color w:val="2A2A2A"/>
          <w:spacing w:val="44"/>
          <w:w w:val="105"/>
          <w:sz w:val="19"/>
          <w:szCs w:val="19"/>
        </w:rPr>
        <w:t xml:space="preserve"> </w:t>
      </w:r>
      <w:r>
        <w:rPr>
          <w:color w:val="2A2A2A"/>
          <w:spacing w:val="7"/>
          <w:w w:val="105"/>
          <w:sz w:val="19"/>
          <w:szCs w:val="19"/>
        </w:rPr>
        <w:t>RM</w:t>
      </w:r>
      <w:r>
        <w:rPr>
          <w:color w:val="4D4D49"/>
          <w:spacing w:val="6"/>
          <w:w w:val="105"/>
          <w:sz w:val="19"/>
          <w:szCs w:val="19"/>
        </w:rPr>
        <w:t>.</w:t>
      </w:r>
      <w:r>
        <w:rPr>
          <w:color w:val="4D4D49"/>
          <w:spacing w:val="28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Urban</w:t>
      </w:r>
      <w:r>
        <w:rPr>
          <w:i/>
          <w:iCs/>
          <w:color w:val="2A2A2A"/>
          <w:spacing w:val="24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air</w:t>
      </w:r>
      <w:r>
        <w:rPr>
          <w:i/>
          <w:iCs/>
          <w:color w:val="2A2A2A"/>
          <w:spacing w:val="16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pollution</w:t>
      </w:r>
      <w:r>
        <w:rPr>
          <w:i/>
          <w:iCs/>
          <w:color w:val="2A2A2A"/>
          <w:spacing w:val="14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and</w:t>
      </w:r>
      <w:r>
        <w:rPr>
          <w:i/>
          <w:iCs/>
          <w:color w:val="2A2A2A"/>
          <w:spacing w:val="40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cardiopulmonmy ili</w:t>
      </w:r>
      <w:r>
        <w:rPr>
          <w:i/>
          <w:iCs/>
          <w:color w:val="2A2A2A"/>
          <w:spacing w:val="24"/>
          <w:w w:val="101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health: a</w:t>
      </w:r>
      <w:r>
        <w:rPr>
          <w:i/>
          <w:iCs/>
          <w:color w:val="2A2A2A"/>
          <w:spacing w:val="4"/>
          <w:w w:val="105"/>
          <w:sz w:val="19"/>
          <w:szCs w:val="19"/>
        </w:rPr>
        <w:t xml:space="preserve"> </w:t>
      </w:r>
      <w:r>
        <w:rPr>
          <w:rFonts w:ascii="Arial" w:hAnsi="Arial" w:cs="Arial"/>
          <w:i/>
          <w:iCs/>
          <w:color w:val="2A2A2A"/>
          <w:spacing w:val="-4"/>
          <w:w w:val="105"/>
          <w:sz w:val="18"/>
          <w:szCs w:val="18"/>
        </w:rPr>
        <w:t>14</w:t>
      </w:r>
      <w:r>
        <w:rPr>
          <w:rFonts w:ascii="Arial" w:hAnsi="Arial" w:cs="Arial"/>
          <w:i/>
          <w:iCs/>
          <w:color w:val="4D4D49"/>
          <w:spacing w:val="-4"/>
          <w:w w:val="105"/>
          <w:sz w:val="18"/>
          <w:szCs w:val="18"/>
        </w:rPr>
        <w:t>.</w:t>
      </w:r>
      <w:r>
        <w:rPr>
          <w:i/>
          <w:iCs/>
          <w:color w:val="2A2A2A"/>
          <w:spacing w:val="-4"/>
          <w:w w:val="105"/>
          <w:sz w:val="19"/>
          <w:szCs w:val="19"/>
        </w:rPr>
        <w:t>5</w:t>
      </w:r>
      <w:r>
        <w:rPr>
          <w:i/>
          <w:iCs/>
          <w:color w:val="2A2A2A"/>
          <w:spacing w:val="-28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year</w:t>
      </w:r>
      <w:r>
        <w:rPr>
          <w:i/>
          <w:iCs/>
          <w:color w:val="2A2A2A"/>
          <w:spacing w:val="12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time</w:t>
      </w:r>
      <w:r>
        <w:rPr>
          <w:i/>
          <w:iCs/>
          <w:color w:val="2A2A2A"/>
          <w:spacing w:val="-14"/>
          <w:w w:val="105"/>
          <w:sz w:val="19"/>
          <w:szCs w:val="19"/>
        </w:rPr>
        <w:t xml:space="preserve"> </w:t>
      </w:r>
      <w:r>
        <w:rPr>
          <w:i/>
          <w:iCs/>
          <w:color w:val="2A2A2A"/>
          <w:spacing w:val="1"/>
          <w:w w:val="105"/>
          <w:sz w:val="19"/>
          <w:szCs w:val="19"/>
        </w:rPr>
        <w:t>series</w:t>
      </w:r>
      <w:r>
        <w:rPr>
          <w:i/>
          <w:iCs/>
          <w:color w:val="2A2A2A"/>
          <w:spacing w:val="-13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study.</w:t>
      </w:r>
      <w:r>
        <w:rPr>
          <w:i/>
          <w:iCs/>
          <w:color w:val="2A2A2A"/>
          <w:spacing w:val="5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Occup</w:t>
      </w:r>
      <w:r>
        <w:rPr>
          <w:color w:val="2A2A2A"/>
          <w:spacing w:val="-1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Environ</w:t>
      </w:r>
      <w:r>
        <w:rPr>
          <w:color w:val="2A2A2A"/>
          <w:spacing w:val="2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Med</w:t>
      </w:r>
      <w:r>
        <w:rPr>
          <w:color w:val="2A2A2A"/>
          <w:spacing w:val="24"/>
          <w:w w:val="105"/>
          <w:sz w:val="19"/>
          <w:szCs w:val="19"/>
        </w:rPr>
        <w:t xml:space="preserve"> </w:t>
      </w:r>
      <w:r>
        <w:rPr>
          <w:color w:val="2A2A2A"/>
          <w:spacing w:val="5"/>
          <w:w w:val="105"/>
          <w:sz w:val="19"/>
          <w:szCs w:val="19"/>
        </w:rPr>
        <w:t>1</w:t>
      </w:r>
      <w:r>
        <w:rPr>
          <w:color w:val="2A2A2A"/>
          <w:spacing w:val="3"/>
          <w:w w:val="105"/>
          <w:sz w:val="19"/>
          <w:szCs w:val="19"/>
        </w:rPr>
        <w:t>998;</w:t>
      </w:r>
      <w:r>
        <w:rPr>
          <w:color w:val="2A2A2A"/>
          <w:spacing w:val="-7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55:</w:t>
      </w:r>
      <w:r>
        <w:rPr>
          <w:color w:val="2A2A2A"/>
          <w:spacing w:val="-9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697</w:t>
      </w:r>
      <w:r>
        <w:rPr>
          <w:color w:val="0C0E08"/>
          <w:w w:val="105"/>
          <w:sz w:val="19"/>
          <w:szCs w:val="19"/>
        </w:rPr>
        <w:t>-</w:t>
      </w:r>
      <w:r>
        <w:rPr>
          <w:color w:val="2A2A2A"/>
          <w:w w:val="105"/>
          <w:sz w:val="19"/>
          <w:szCs w:val="19"/>
        </w:rPr>
        <w:t>704</w:t>
      </w:r>
    </w:p>
    <w:p w:rsidR="00000000" w:rsidRDefault="00E3224A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19" w:right="102" w:firstLine="9"/>
        <w:jc w:val="both"/>
        <w:rPr>
          <w:color w:val="000000"/>
          <w:sz w:val="19"/>
          <w:szCs w:val="19"/>
        </w:rPr>
      </w:pPr>
      <w:r>
        <w:rPr>
          <w:color w:val="2A2A2A"/>
          <w:spacing w:val="1"/>
          <w:w w:val="105"/>
          <w:sz w:val="19"/>
          <w:szCs w:val="19"/>
        </w:rPr>
        <w:t>Schuhmacher</w:t>
      </w:r>
      <w:r>
        <w:rPr>
          <w:color w:val="2A2A2A"/>
          <w:spacing w:val="30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M,</w:t>
      </w:r>
      <w:r>
        <w:rPr>
          <w:color w:val="2A2A2A"/>
          <w:spacing w:val="20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Socio</w:t>
      </w:r>
      <w:r>
        <w:rPr>
          <w:color w:val="2A2A2A"/>
          <w:spacing w:val="7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A,</w:t>
      </w:r>
      <w:r>
        <w:rPr>
          <w:color w:val="2A2A2A"/>
          <w:spacing w:val="13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Agramunt</w:t>
      </w:r>
      <w:r>
        <w:rPr>
          <w:color w:val="2A2A2A"/>
          <w:spacing w:val="32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MC,</w:t>
      </w:r>
      <w:r>
        <w:rPr>
          <w:color w:val="2A2A2A"/>
          <w:spacing w:val="22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Domingo</w:t>
      </w:r>
      <w:r>
        <w:rPr>
          <w:color w:val="2A2A2A"/>
          <w:spacing w:val="23"/>
          <w:w w:val="105"/>
          <w:sz w:val="19"/>
          <w:szCs w:val="19"/>
        </w:rPr>
        <w:t xml:space="preserve"> </w:t>
      </w:r>
      <w:r>
        <w:rPr>
          <w:color w:val="2A2A2A"/>
          <w:spacing w:val="3"/>
          <w:w w:val="105"/>
          <w:sz w:val="19"/>
          <w:szCs w:val="19"/>
        </w:rPr>
        <w:t>JL</w:t>
      </w:r>
      <w:r>
        <w:rPr>
          <w:color w:val="4D4D49"/>
          <w:spacing w:val="2"/>
          <w:w w:val="105"/>
          <w:sz w:val="19"/>
          <w:szCs w:val="19"/>
        </w:rPr>
        <w:t>,</w:t>
      </w:r>
      <w:r>
        <w:rPr>
          <w:color w:val="4D4D49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de</w:t>
      </w:r>
      <w:r>
        <w:rPr>
          <w:color w:val="2A2A2A"/>
          <w:spacing w:val="12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Kok</w:t>
      </w:r>
      <w:r>
        <w:rPr>
          <w:color w:val="2A2A2A"/>
          <w:spacing w:val="22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HAM</w:t>
      </w:r>
      <w:r>
        <w:rPr>
          <w:color w:val="2A2A2A"/>
          <w:spacing w:val="-29"/>
          <w:w w:val="105"/>
          <w:sz w:val="19"/>
          <w:szCs w:val="19"/>
        </w:rPr>
        <w:t xml:space="preserve"> </w:t>
      </w:r>
      <w:r>
        <w:rPr>
          <w:color w:val="4D4D49"/>
          <w:w w:val="105"/>
          <w:sz w:val="19"/>
          <w:szCs w:val="19"/>
        </w:rPr>
        <w:t>.</w:t>
      </w:r>
      <w:r>
        <w:rPr>
          <w:color w:val="4D4D49"/>
          <w:spacing w:val="7"/>
          <w:w w:val="105"/>
          <w:sz w:val="19"/>
          <w:szCs w:val="19"/>
        </w:rPr>
        <w:t xml:space="preserve"> </w:t>
      </w:r>
      <w:r>
        <w:rPr>
          <w:i/>
          <w:iCs/>
          <w:color w:val="2A2A2A"/>
          <w:spacing w:val="3"/>
          <w:w w:val="105"/>
          <w:sz w:val="19"/>
          <w:szCs w:val="19"/>
        </w:rPr>
        <w:t>PCDD</w:t>
      </w:r>
      <w:r>
        <w:rPr>
          <w:i/>
          <w:iCs/>
          <w:color w:val="4D4D49"/>
          <w:spacing w:val="3"/>
          <w:w w:val="105"/>
          <w:sz w:val="19"/>
          <w:szCs w:val="19"/>
        </w:rPr>
        <w:t>I</w:t>
      </w:r>
      <w:r>
        <w:rPr>
          <w:i/>
          <w:iCs/>
          <w:color w:val="2A2A2A"/>
          <w:spacing w:val="3"/>
          <w:w w:val="105"/>
          <w:sz w:val="19"/>
          <w:szCs w:val="19"/>
        </w:rPr>
        <w:t>F</w:t>
      </w:r>
      <w:r>
        <w:rPr>
          <w:i/>
          <w:iCs/>
          <w:color w:val="2A2A2A"/>
          <w:spacing w:val="18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and</w:t>
      </w:r>
      <w:r>
        <w:rPr>
          <w:i/>
          <w:iCs/>
          <w:color w:val="2A2A2A"/>
          <w:spacing w:val="13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metal</w:t>
      </w:r>
      <w:r>
        <w:rPr>
          <w:i/>
          <w:iCs/>
          <w:color w:val="2A2A2A"/>
          <w:spacing w:val="20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concentrations</w:t>
      </w:r>
      <w:r>
        <w:rPr>
          <w:i/>
          <w:iCs/>
          <w:color w:val="2A2A2A"/>
          <w:spacing w:val="29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in</w:t>
      </w:r>
      <w:r>
        <w:rPr>
          <w:i/>
          <w:iCs/>
          <w:color w:val="2A2A2A"/>
          <w:spacing w:val="29"/>
          <w:w w:val="103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soil</w:t>
      </w:r>
      <w:r>
        <w:rPr>
          <w:i/>
          <w:iCs/>
          <w:color w:val="2A2A2A"/>
          <w:spacing w:val="2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and</w:t>
      </w:r>
      <w:r>
        <w:rPr>
          <w:i/>
          <w:iCs/>
          <w:color w:val="2A2A2A"/>
          <w:spacing w:val="-1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herbage</w:t>
      </w:r>
      <w:r>
        <w:rPr>
          <w:i/>
          <w:iCs/>
          <w:color w:val="2A2A2A"/>
          <w:spacing w:val="3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samples</w:t>
      </w:r>
      <w:r>
        <w:rPr>
          <w:i/>
          <w:iCs/>
          <w:color w:val="2A2A2A"/>
          <w:spacing w:val="6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collected</w:t>
      </w:r>
      <w:r>
        <w:rPr>
          <w:i/>
          <w:iCs/>
          <w:color w:val="2A2A2A"/>
          <w:spacing w:val="6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in</w:t>
      </w:r>
      <w:r>
        <w:rPr>
          <w:i/>
          <w:iCs/>
          <w:color w:val="2A2A2A"/>
          <w:spacing w:val="-12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the</w:t>
      </w:r>
      <w:r>
        <w:rPr>
          <w:i/>
          <w:iCs/>
          <w:color w:val="2A2A2A"/>
          <w:spacing w:val="-4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vicinity</w:t>
      </w:r>
      <w:r>
        <w:rPr>
          <w:i/>
          <w:iCs/>
          <w:color w:val="2A2A2A"/>
          <w:spacing w:val="4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of</w:t>
      </w:r>
      <w:r>
        <w:rPr>
          <w:i/>
          <w:iCs/>
          <w:color w:val="2A2A2A"/>
          <w:spacing w:val="-9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a</w:t>
      </w:r>
      <w:r>
        <w:rPr>
          <w:i/>
          <w:iCs/>
          <w:color w:val="2A2A2A"/>
          <w:spacing w:val="-2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cement</w:t>
      </w:r>
      <w:r>
        <w:rPr>
          <w:i/>
          <w:iCs/>
          <w:color w:val="2A2A2A"/>
          <w:spacing w:val="-8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plant</w:t>
      </w:r>
      <w:r>
        <w:rPr>
          <w:i/>
          <w:iCs/>
          <w:color w:val="2A2A2A"/>
          <w:spacing w:val="-17"/>
          <w:w w:val="105"/>
          <w:sz w:val="19"/>
          <w:szCs w:val="19"/>
        </w:rPr>
        <w:t xml:space="preserve"> </w:t>
      </w:r>
      <w:r>
        <w:rPr>
          <w:i/>
          <w:iCs/>
          <w:color w:val="4D4D49"/>
          <w:w w:val="105"/>
          <w:sz w:val="19"/>
          <w:szCs w:val="19"/>
        </w:rPr>
        <w:t>.</w:t>
      </w:r>
      <w:r>
        <w:rPr>
          <w:i/>
          <w:iCs/>
          <w:color w:val="4D4D49"/>
          <w:spacing w:val="-3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Chemosphere 2002</w:t>
      </w:r>
      <w:r>
        <w:rPr>
          <w:color w:val="2A2A2A"/>
          <w:spacing w:val="-36"/>
          <w:w w:val="105"/>
          <w:sz w:val="19"/>
          <w:szCs w:val="19"/>
        </w:rPr>
        <w:t xml:space="preserve"> </w:t>
      </w:r>
      <w:r>
        <w:rPr>
          <w:color w:val="4D4D49"/>
          <w:w w:val="105"/>
          <w:sz w:val="19"/>
          <w:szCs w:val="19"/>
        </w:rPr>
        <w:t>;</w:t>
      </w:r>
      <w:r>
        <w:rPr>
          <w:color w:val="4D4D49"/>
          <w:spacing w:val="-19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48:</w:t>
      </w:r>
      <w:r>
        <w:rPr>
          <w:color w:val="2A2A2A"/>
          <w:spacing w:val="-5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209-217</w:t>
      </w:r>
    </w:p>
    <w:p w:rsidR="00000000" w:rsidRDefault="00E3224A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29" w:right="148" w:firstLine="4"/>
        <w:jc w:val="both"/>
        <w:rPr>
          <w:color w:val="000000"/>
          <w:sz w:val="19"/>
          <w:szCs w:val="19"/>
        </w:rPr>
      </w:pPr>
      <w:r>
        <w:rPr>
          <w:color w:val="2A2A2A"/>
          <w:w w:val="105"/>
          <w:sz w:val="19"/>
          <w:szCs w:val="19"/>
        </w:rPr>
        <w:t>Schuhmacher</w:t>
      </w:r>
      <w:r>
        <w:rPr>
          <w:color w:val="2A2A2A"/>
          <w:spacing w:val="20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M,</w:t>
      </w:r>
      <w:r>
        <w:rPr>
          <w:color w:val="2A2A2A"/>
          <w:spacing w:val="18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Domingo</w:t>
      </w:r>
      <w:r>
        <w:rPr>
          <w:color w:val="2A2A2A"/>
          <w:spacing w:val="16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J</w:t>
      </w:r>
      <w:r>
        <w:rPr>
          <w:color w:val="2A2A2A"/>
          <w:spacing w:val="-29"/>
          <w:w w:val="105"/>
          <w:sz w:val="19"/>
          <w:szCs w:val="19"/>
        </w:rPr>
        <w:t xml:space="preserve"> </w:t>
      </w:r>
      <w:r>
        <w:rPr>
          <w:color w:val="2A2A2A"/>
          <w:spacing w:val="4"/>
          <w:w w:val="105"/>
          <w:sz w:val="19"/>
          <w:szCs w:val="19"/>
        </w:rPr>
        <w:t>L</w:t>
      </w:r>
      <w:r>
        <w:rPr>
          <w:color w:val="4D4D49"/>
          <w:spacing w:val="3"/>
          <w:w w:val="105"/>
          <w:sz w:val="19"/>
          <w:szCs w:val="19"/>
        </w:rPr>
        <w:t>,</w:t>
      </w:r>
      <w:r>
        <w:rPr>
          <w:color w:val="4D4D49"/>
          <w:spacing w:val="-2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Garreta</w:t>
      </w:r>
      <w:r>
        <w:rPr>
          <w:color w:val="2A2A2A"/>
          <w:spacing w:val="17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J</w:t>
      </w:r>
      <w:r>
        <w:rPr>
          <w:color w:val="2A2A2A"/>
          <w:spacing w:val="-25"/>
          <w:w w:val="105"/>
          <w:sz w:val="19"/>
          <w:szCs w:val="19"/>
        </w:rPr>
        <w:t xml:space="preserve"> </w:t>
      </w:r>
      <w:r>
        <w:rPr>
          <w:color w:val="0C0E08"/>
          <w:w w:val="105"/>
          <w:sz w:val="19"/>
          <w:szCs w:val="19"/>
        </w:rPr>
        <w:t xml:space="preserve">. </w:t>
      </w:r>
      <w:r>
        <w:rPr>
          <w:i/>
          <w:iCs/>
          <w:color w:val="2A2A2A"/>
          <w:w w:val="105"/>
          <w:sz w:val="19"/>
          <w:szCs w:val="19"/>
        </w:rPr>
        <w:t>Pollutants</w:t>
      </w:r>
      <w:r>
        <w:rPr>
          <w:i/>
          <w:iCs/>
          <w:color w:val="2A2A2A"/>
          <w:spacing w:val="23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emitted</w:t>
      </w:r>
      <w:r>
        <w:rPr>
          <w:i/>
          <w:iCs/>
          <w:color w:val="2A2A2A"/>
          <w:spacing w:val="12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by</w:t>
      </w:r>
      <w:r>
        <w:rPr>
          <w:i/>
          <w:iCs/>
          <w:color w:val="2A2A2A"/>
          <w:spacing w:val="5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a</w:t>
      </w:r>
      <w:r>
        <w:rPr>
          <w:i/>
          <w:iCs/>
          <w:color w:val="2A2A2A"/>
          <w:spacing w:val="5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cement</w:t>
      </w:r>
      <w:r>
        <w:rPr>
          <w:i/>
          <w:iCs/>
          <w:color w:val="2A2A2A"/>
          <w:spacing w:val="4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plant:</w:t>
      </w:r>
      <w:r>
        <w:rPr>
          <w:i/>
          <w:iCs/>
          <w:color w:val="2A2A2A"/>
          <w:spacing w:val="38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health</w:t>
      </w:r>
      <w:r>
        <w:rPr>
          <w:i/>
          <w:iCs/>
          <w:color w:val="2A2A2A"/>
          <w:spacing w:val="5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risks</w:t>
      </w:r>
      <w:r>
        <w:rPr>
          <w:i/>
          <w:iCs/>
          <w:color w:val="2A2A2A"/>
          <w:spacing w:val="-22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far</w:t>
      </w:r>
      <w:r>
        <w:rPr>
          <w:i/>
          <w:iCs/>
          <w:color w:val="2A2A2A"/>
          <w:spacing w:val="44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the</w:t>
      </w:r>
      <w:r>
        <w:rPr>
          <w:i/>
          <w:iCs/>
          <w:color w:val="2A2A2A"/>
          <w:spacing w:val="-8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population</w:t>
      </w:r>
      <w:r>
        <w:rPr>
          <w:i/>
          <w:iCs/>
          <w:color w:val="2A2A2A"/>
          <w:spacing w:val="21"/>
          <w:w w:val="102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living</w:t>
      </w:r>
      <w:r>
        <w:rPr>
          <w:i/>
          <w:iCs/>
          <w:color w:val="2A2A2A"/>
          <w:spacing w:val="1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in</w:t>
      </w:r>
      <w:r>
        <w:rPr>
          <w:i/>
          <w:iCs/>
          <w:color w:val="2A2A2A"/>
          <w:spacing w:val="-14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the</w:t>
      </w:r>
      <w:r>
        <w:rPr>
          <w:i/>
          <w:iCs/>
          <w:color w:val="2A2A2A"/>
          <w:spacing w:val="-12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neighbourhood.</w:t>
      </w:r>
      <w:r>
        <w:rPr>
          <w:i/>
          <w:iCs/>
          <w:color w:val="2A2A2A"/>
          <w:spacing w:val="12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Environ</w:t>
      </w:r>
      <w:r>
        <w:rPr>
          <w:color w:val="2A2A2A"/>
          <w:spacing w:val="9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Res</w:t>
      </w:r>
      <w:r>
        <w:rPr>
          <w:color w:val="2A2A2A"/>
          <w:spacing w:val="-6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2004</w:t>
      </w:r>
      <w:r>
        <w:rPr>
          <w:color w:val="2A2A2A"/>
          <w:spacing w:val="-36"/>
          <w:w w:val="105"/>
          <w:sz w:val="19"/>
          <w:szCs w:val="19"/>
        </w:rPr>
        <w:t xml:space="preserve"> </w:t>
      </w:r>
      <w:r>
        <w:rPr>
          <w:color w:val="4D4D49"/>
          <w:w w:val="105"/>
          <w:sz w:val="19"/>
          <w:szCs w:val="19"/>
        </w:rPr>
        <w:t>;</w:t>
      </w:r>
      <w:r>
        <w:rPr>
          <w:color w:val="4D4D49"/>
          <w:spacing w:val="-22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95:</w:t>
      </w:r>
      <w:r>
        <w:rPr>
          <w:color w:val="2A2A2A"/>
          <w:spacing w:val="11"/>
          <w:w w:val="105"/>
          <w:sz w:val="19"/>
          <w:szCs w:val="19"/>
        </w:rPr>
        <w:t xml:space="preserve"> </w:t>
      </w:r>
      <w:r>
        <w:rPr>
          <w:color w:val="2A2A2A"/>
          <w:spacing w:val="3"/>
          <w:w w:val="105"/>
          <w:sz w:val="19"/>
          <w:szCs w:val="19"/>
        </w:rPr>
        <w:t>1</w:t>
      </w:r>
      <w:r>
        <w:rPr>
          <w:color w:val="2A2A2A"/>
          <w:spacing w:val="2"/>
          <w:w w:val="105"/>
          <w:sz w:val="19"/>
          <w:szCs w:val="19"/>
        </w:rPr>
        <w:t>98-206</w:t>
      </w:r>
    </w:p>
    <w:p w:rsidR="00000000" w:rsidRDefault="00E3224A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15" w:right="111" w:firstLine="14"/>
        <w:jc w:val="both"/>
        <w:rPr>
          <w:color w:val="000000"/>
          <w:sz w:val="19"/>
          <w:szCs w:val="19"/>
        </w:rPr>
      </w:pPr>
      <w:r>
        <w:rPr>
          <w:color w:val="2A2A2A"/>
          <w:sz w:val="19"/>
          <w:szCs w:val="19"/>
        </w:rPr>
        <w:t>Van</w:t>
      </w:r>
      <w:r>
        <w:rPr>
          <w:color w:val="2A2A2A"/>
          <w:spacing w:val="41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der</w:t>
      </w:r>
      <w:r>
        <w:rPr>
          <w:color w:val="2A2A2A"/>
          <w:spacing w:val="23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Zee</w:t>
      </w:r>
      <w:r>
        <w:rPr>
          <w:color w:val="2A2A2A"/>
          <w:spacing w:val="36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SC</w:t>
      </w:r>
      <w:r>
        <w:rPr>
          <w:color w:val="4D4D49"/>
          <w:sz w:val="19"/>
          <w:szCs w:val="19"/>
        </w:rPr>
        <w:t>,</w:t>
      </w:r>
      <w:r>
        <w:rPr>
          <w:color w:val="4D4D49"/>
          <w:spacing w:val="25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Hoek</w:t>
      </w:r>
      <w:r>
        <w:rPr>
          <w:color w:val="2A2A2A"/>
          <w:spacing w:val="36"/>
          <w:sz w:val="19"/>
          <w:szCs w:val="19"/>
        </w:rPr>
        <w:t xml:space="preserve"> </w:t>
      </w:r>
      <w:r>
        <w:rPr>
          <w:color w:val="2A2A2A"/>
          <w:spacing w:val="8"/>
          <w:sz w:val="19"/>
          <w:szCs w:val="19"/>
        </w:rPr>
        <w:t>G</w:t>
      </w:r>
      <w:r>
        <w:rPr>
          <w:color w:val="4D4D49"/>
          <w:spacing w:val="6"/>
          <w:sz w:val="19"/>
          <w:szCs w:val="19"/>
        </w:rPr>
        <w:t>,</w:t>
      </w:r>
      <w:r>
        <w:rPr>
          <w:color w:val="4D4D49"/>
          <w:spacing w:val="19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Boezen</w:t>
      </w:r>
      <w:r>
        <w:rPr>
          <w:color w:val="2A2A2A"/>
          <w:spacing w:val="40"/>
          <w:sz w:val="19"/>
          <w:szCs w:val="19"/>
        </w:rPr>
        <w:t xml:space="preserve"> </w:t>
      </w:r>
      <w:r>
        <w:rPr>
          <w:color w:val="2A2A2A"/>
          <w:spacing w:val="6"/>
          <w:sz w:val="19"/>
          <w:szCs w:val="19"/>
        </w:rPr>
        <w:t>HM</w:t>
      </w:r>
      <w:r>
        <w:rPr>
          <w:color w:val="4D4D49"/>
          <w:spacing w:val="5"/>
          <w:sz w:val="19"/>
          <w:szCs w:val="19"/>
        </w:rPr>
        <w:t>,</w:t>
      </w:r>
      <w:r>
        <w:rPr>
          <w:color w:val="4D4D49"/>
          <w:spacing w:val="20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Schouten</w:t>
      </w:r>
      <w:r>
        <w:rPr>
          <w:color w:val="2A2A2A"/>
          <w:spacing w:val="33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JP,</w:t>
      </w:r>
      <w:r>
        <w:rPr>
          <w:color w:val="2A2A2A"/>
          <w:spacing w:val="34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van</w:t>
      </w:r>
      <w:r>
        <w:rPr>
          <w:color w:val="2A2A2A"/>
          <w:spacing w:val="4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Wijnen</w:t>
      </w:r>
      <w:r>
        <w:rPr>
          <w:color w:val="2A2A2A"/>
          <w:spacing w:val="43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J</w:t>
      </w:r>
      <w:r>
        <w:rPr>
          <w:color w:val="2A2A2A"/>
          <w:spacing w:val="-22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H,</w:t>
      </w:r>
      <w:r>
        <w:rPr>
          <w:color w:val="2A2A2A"/>
          <w:spacing w:val="36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Brunekreef B.</w:t>
      </w:r>
      <w:r>
        <w:rPr>
          <w:color w:val="2A2A2A"/>
          <w:spacing w:val="20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Acute</w:t>
      </w:r>
      <w:r>
        <w:rPr>
          <w:i/>
          <w:iCs/>
          <w:color w:val="2A2A2A"/>
          <w:spacing w:val="3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ejfects</w:t>
      </w:r>
      <w:r>
        <w:rPr>
          <w:i/>
          <w:iCs/>
          <w:color w:val="2A2A2A"/>
          <w:spacing w:val="35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of</w:t>
      </w:r>
      <w:r>
        <w:rPr>
          <w:i/>
          <w:iCs/>
          <w:color w:val="2A2A2A"/>
          <w:spacing w:val="28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urban</w:t>
      </w:r>
      <w:r>
        <w:rPr>
          <w:i/>
          <w:iCs/>
          <w:color w:val="2A2A2A"/>
          <w:spacing w:val="32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air</w:t>
      </w:r>
      <w:r>
        <w:rPr>
          <w:i/>
          <w:iCs/>
          <w:color w:val="2A2A2A"/>
          <w:spacing w:val="21"/>
          <w:w w:val="99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pollution</w:t>
      </w:r>
      <w:r>
        <w:rPr>
          <w:i/>
          <w:iCs/>
          <w:color w:val="2A2A2A"/>
          <w:spacing w:val="12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on</w:t>
      </w:r>
      <w:r>
        <w:rPr>
          <w:i/>
          <w:iCs/>
          <w:color w:val="2A2A2A"/>
          <w:spacing w:val="7"/>
          <w:sz w:val="19"/>
          <w:szCs w:val="19"/>
        </w:rPr>
        <w:t xml:space="preserve"> </w:t>
      </w:r>
      <w:r>
        <w:rPr>
          <w:i/>
          <w:iCs/>
          <w:color w:val="2A2A2A"/>
          <w:spacing w:val="-1"/>
          <w:sz w:val="19"/>
          <w:szCs w:val="19"/>
        </w:rPr>
        <w:t>respirato1</w:t>
      </w:r>
      <w:r>
        <w:rPr>
          <w:i/>
          <w:iCs/>
          <w:color w:val="4D4D49"/>
          <w:spacing w:val="-1"/>
          <w:sz w:val="19"/>
          <w:szCs w:val="19"/>
        </w:rPr>
        <w:t>y</w:t>
      </w:r>
      <w:r>
        <w:rPr>
          <w:i/>
          <w:iCs/>
          <w:color w:val="4D4D49"/>
          <w:spacing w:val="40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health</w:t>
      </w:r>
      <w:r>
        <w:rPr>
          <w:i/>
          <w:iCs/>
          <w:color w:val="2A2A2A"/>
          <w:spacing w:val="30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of</w:t>
      </w:r>
      <w:r>
        <w:rPr>
          <w:i/>
          <w:iCs/>
          <w:color w:val="2A2A2A"/>
          <w:spacing w:val="17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children</w:t>
      </w:r>
      <w:r>
        <w:rPr>
          <w:i/>
          <w:iCs/>
          <w:color w:val="2A2A2A"/>
          <w:spacing w:val="25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with</w:t>
      </w:r>
      <w:r>
        <w:rPr>
          <w:i/>
          <w:iCs/>
          <w:color w:val="2A2A2A"/>
          <w:spacing w:val="18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and</w:t>
      </w:r>
      <w:r>
        <w:rPr>
          <w:i/>
          <w:iCs/>
          <w:color w:val="2A2A2A"/>
          <w:spacing w:val="25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without</w:t>
      </w:r>
      <w:r>
        <w:rPr>
          <w:i/>
          <w:iCs/>
          <w:color w:val="2A2A2A"/>
          <w:spacing w:val="45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chronic</w:t>
      </w:r>
      <w:r>
        <w:rPr>
          <w:i/>
          <w:iCs/>
          <w:color w:val="2A2A2A"/>
          <w:spacing w:val="15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respirat01y</w:t>
      </w:r>
      <w:r>
        <w:rPr>
          <w:i/>
          <w:iCs/>
          <w:color w:val="2A2A2A"/>
          <w:spacing w:val="28"/>
          <w:sz w:val="19"/>
          <w:szCs w:val="19"/>
        </w:rPr>
        <w:t xml:space="preserve"> </w:t>
      </w:r>
      <w:r>
        <w:rPr>
          <w:i/>
          <w:iCs/>
          <w:color w:val="2A2A2A"/>
          <w:spacing w:val="2"/>
          <w:sz w:val="19"/>
          <w:szCs w:val="19"/>
        </w:rPr>
        <w:t>s</w:t>
      </w:r>
      <w:r>
        <w:rPr>
          <w:i/>
          <w:iCs/>
          <w:color w:val="4D4D49"/>
          <w:spacing w:val="1"/>
          <w:sz w:val="19"/>
          <w:szCs w:val="19"/>
        </w:rPr>
        <w:t>y</w:t>
      </w:r>
      <w:r>
        <w:rPr>
          <w:i/>
          <w:iCs/>
          <w:color w:val="2A2A2A"/>
          <w:spacing w:val="1"/>
          <w:sz w:val="19"/>
          <w:szCs w:val="19"/>
        </w:rPr>
        <w:t>mptoms</w:t>
      </w:r>
      <w:r>
        <w:rPr>
          <w:i/>
          <w:iCs/>
          <w:color w:val="4D4D49"/>
          <w:spacing w:val="2"/>
          <w:sz w:val="19"/>
          <w:szCs w:val="19"/>
        </w:rPr>
        <w:t>.</w:t>
      </w:r>
      <w:r>
        <w:rPr>
          <w:i/>
          <w:iCs/>
          <w:color w:val="4D4D49"/>
          <w:spacing w:val="19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Occup</w:t>
      </w:r>
      <w:r>
        <w:rPr>
          <w:color w:val="2A2A2A"/>
          <w:spacing w:val="33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Environ</w:t>
      </w:r>
      <w:r>
        <w:rPr>
          <w:color w:val="2A2A2A"/>
          <w:spacing w:val="4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Med,</w:t>
      </w:r>
      <w:r>
        <w:rPr>
          <w:color w:val="2A2A2A"/>
          <w:spacing w:val="24"/>
          <w:w w:val="98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1999;</w:t>
      </w:r>
      <w:r>
        <w:rPr>
          <w:color w:val="2A2A2A"/>
          <w:spacing w:val="12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56:</w:t>
      </w:r>
      <w:r>
        <w:rPr>
          <w:color w:val="2A2A2A"/>
          <w:spacing w:val="35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802-813</w:t>
      </w:r>
    </w:p>
    <w:p w:rsidR="00000000" w:rsidRDefault="00E3224A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:rsidR="00000000" w:rsidRDefault="00E3224A">
      <w:pPr>
        <w:pStyle w:val="BodyText"/>
        <w:kinsoku w:val="0"/>
        <w:overflowPunct w:val="0"/>
        <w:spacing w:line="247" w:lineRule="auto"/>
        <w:ind w:left="134" w:right="99" w:firstLine="4"/>
        <w:jc w:val="both"/>
        <w:rPr>
          <w:color w:val="000000"/>
          <w:sz w:val="19"/>
          <w:szCs w:val="19"/>
        </w:rPr>
      </w:pPr>
      <w:r>
        <w:rPr>
          <w:color w:val="2A2A2A"/>
          <w:sz w:val="19"/>
          <w:szCs w:val="19"/>
        </w:rPr>
        <w:t>Walters</w:t>
      </w:r>
      <w:r>
        <w:rPr>
          <w:color w:val="2A2A2A"/>
          <w:spacing w:val="1"/>
          <w:sz w:val="19"/>
          <w:szCs w:val="19"/>
        </w:rPr>
        <w:t xml:space="preserve"> </w:t>
      </w:r>
      <w:r>
        <w:rPr>
          <w:color w:val="2A2A2A"/>
          <w:spacing w:val="-2"/>
          <w:sz w:val="19"/>
          <w:szCs w:val="19"/>
        </w:rPr>
        <w:t>S</w:t>
      </w:r>
      <w:r>
        <w:rPr>
          <w:color w:val="4D4D49"/>
          <w:spacing w:val="-2"/>
          <w:sz w:val="19"/>
          <w:szCs w:val="19"/>
        </w:rPr>
        <w:t>,</w:t>
      </w:r>
      <w:r>
        <w:rPr>
          <w:color w:val="4D4D49"/>
          <w:spacing w:val="37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Phupinyokul</w:t>
      </w:r>
      <w:r>
        <w:rPr>
          <w:color w:val="2A2A2A"/>
          <w:spacing w:val="19"/>
          <w:sz w:val="19"/>
          <w:szCs w:val="19"/>
        </w:rPr>
        <w:t xml:space="preserve"> </w:t>
      </w:r>
      <w:r>
        <w:rPr>
          <w:color w:val="2A2A2A"/>
          <w:spacing w:val="5"/>
          <w:sz w:val="19"/>
          <w:szCs w:val="19"/>
        </w:rPr>
        <w:t>M</w:t>
      </w:r>
      <w:r>
        <w:rPr>
          <w:color w:val="5B5D59"/>
          <w:spacing w:val="4"/>
          <w:sz w:val="19"/>
          <w:szCs w:val="19"/>
        </w:rPr>
        <w:t>,</w:t>
      </w:r>
      <w:r>
        <w:rPr>
          <w:color w:val="5B5D59"/>
          <w:spacing w:val="21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Ayres</w:t>
      </w:r>
      <w:r>
        <w:rPr>
          <w:color w:val="2A2A2A"/>
          <w:spacing w:val="46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J.</w:t>
      </w:r>
      <w:r>
        <w:rPr>
          <w:color w:val="2A2A2A"/>
          <w:spacing w:val="35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Hospital</w:t>
      </w:r>
      <w:r>
        <w:rPr>
          <w:i/>
          <w:iCs/>
          <w:color w:val="2A2A2A"/>
          <w:spacing w:val="23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admission</w:t>
      </w:r>
      <w:r>
        <w:rPr>
          <w:i/>
          <w:iCs/>
          <w:color w:val="2A2A2A"/>
          <w:spacing w:val="40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rates</w:t>
      </w:r>
      <w:r>
        <w:rPr>
          <w:i/>
          <w:iCs/>
          <w:color w:val="2A2A2A"/>
          <w:spacing w:val="-1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far</w:t>
      </w:r>
      <w:r>
        <w:rPr>
          <w:i/>
          <w:iCs/>
          <w:color w:val="2A2A2A"/>
          <w:spacing w:val="39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asthma</w:t>
      </w:r>
      <w:r>
        <w:rPr>
          <w:i/>
          <w:iCs/>
          <w:color w:val="2A2A2A"/>
          <w:spacing w:val="2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and</w:t>
      </w:r>
      <w:r>
        <w:rPr>
          <w:i/>
          <w:iCs/>
          <w:color w:val="2A2A2A"/>
          <w:spacing w:val="38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respirato1y</w:t>
      </w:r>
      <w:r>
        <w:rPr>
          <w:i/>
          <w:iCs/>
          <w:color w:val="2A2A2A"/>
          <w:spacing w:val="5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disease</w:t>
      </w:r>
      <w:r>
        <w:rPr>
          <w:i/>
          <w:iCs/>
          <w:color w:val="2A2A2A"/>
          <w:spacing w:val="5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in</w:t>
      </w:r>
      <w:r>
        <w:rPr>
          <w:i/>
          <w:iCs/>
          <w:color w:val="2A2A2A"/>
          <w:spacing w:val="25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the</w:t>
      </w:r>
      <w:r>
        <w:rPr>
          <w:i/>
          <w:iCs/>
          <w:color w:val="2A2A2A"/>
          <w:spacing w:val="9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West</w:t>
      </w:r>
      <w:r>
        <w:rPr>
          <w:i/>
          <w:iCs/>
          <w:color w:val="2A2A2A"/>
          <w:spacing w:val="21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Midland</w:t>
      </w:r>
      <w:r>
        <w:rPr>
          <w:i/>
          <w:iCs/>
          <w:color w:val="2A2A2A"/>
          <w:spacing w:val="25"/>
          <w:sz w:val="19"/>
          <w:szCs w:val="19"/>
        </w:rPr>
        <w:t>s</w:t>
      </w:r>
      <w:r>
        <w:rPr>
          <w:i/>
          <w:iCs/>
          <w:color w:val="5B5D59"/>
          <w:sz w:val="19"/>
          <w:szCs w:val="19"/>
        </w:rPr>
        <w:t>:</w:t>
      </w:r>
      <w:r>
        <w:rPr>
          <w:i/>
          <w:iCs/>
          <w:color w:val="5B5D59"/>
          <w:spacing w:val="13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their</w:t>
      </w:r>
      <w:r>
        <w:rPr>
          <w:i/>
          <w:iCs/>
          <w:color w:val="2A2A2A"/>
          <w:spacing w:val="18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relationship</w:t>
      </w:r>
      <w:r>
        <w:rPr>
          <w:i/>
          <w:iCs/>
          <w:color w:val="2A2A2A"/>
          <w:spacing w:val="38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to</w:t>
      </w:r>
      <w:r>
        <w:rPr>
          <w:i/>
          <w:iCs/>
          <w:color w:val="2A2A2A"/>
          <w:spacing w:val="19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air</w:t>
      </w:r>
      <w:r>
        <w:rPr>
          <w:i/>
          <w:iCs/>
          <w:color w:val="2A2A2A"/>
          <w:spacing w:val="4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 xml:space="preserve">pollution </w:t>
      </w:r>
      <w:r>
        <w:rPr>
          <w:i/>
          <w:iCs/>
          <w:color w:val="2A2A2A"/>
          <w:spacing w:val="21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levels.</w:t>
      </w:r>
      <w:r>
        <w:rPr>
          <w:i/>
          <w:iCs/>
          <w:color w:val="2A2A2A"/>
          <w:spacing w:val="30"/>
          <w:sz w:val="19"/>
          <w:szCs w:val="19"/>
        </w:rPr>
        <w:t xml:space="preserve"> </w:t>
      </w:r>
      <w:r>
        <w:rPr>
          <w:color w:val="2A2A2A"/>
          <w:spacing w:val="1"/>
          <w:sz w:val="19"/>
          <w:szCs w:val="19"/>
        </w:rPr>
        <w:t>Thorax</w:t>
      </w:r>
      <w:r>
        <w:rPr>
          <w:color w:val="4D4D49"/>
          <w:spacing w:val="1"/>
          <w:sz w:val="19"/>
          <w:szCs w:val="19"/>
        </w:rPr>
        <w:t>,</w:t>
      </w:r>
      <w:r>
        <w:rPr>
          <w:color w:val="4D4D49"/>
          <w:spacing w:val="38"/>
          <w:sz w:val="19"/>
          <w:szCs w:val="19"/>
        </w:rPr>
        <w:t xml:space="preserve"> </w:t>
      </w:r>
      <w:r>
        <w:rPr>
          <w:color w:val="2A2A2A"/>
          <w:spacing w:val="3"/>
          <w:sz w:val="19"/>
          <w:szCs w:val="19"/>
        </w:rPr>
        <w:t>1</w:t>
      </w:r>
      <w:r>
        <w:rPr>
          <w:color w:val="2A2A2A"/>
          <w:spacing w:val="1"/>
          <w:sz w:val="19"/>
          <w:szCs w:val="19"/>
        </w:rPr>
        <w:t>995;</w:t>
      </w:r>
      <w:r>
        <w:rPr>
          <w:color w:val="2A2A2A"/>
          <w:spacing w:val="17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50:</w:t>
      </w:r>
      <w:r>
        <w:rPr>
          <w:color w:val="2A2A2A"/>
          <w:spacing w:val="14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948-954</w:t>
      </w:r>
    </w:p>
    <w:p w:rsidR="00000000" w:rsidRDefault="00E3224A">
      <w:pPr>
        <w:pStyle w:val="BodyText"/>
        <w:kinsoku w:val="0"/>
        <w:overflowPunct w:val="0"/>
        <w:spacing w:before="5"/>
        <w:ind w:left="0"/>
        <w:rPr>
          <w:sz w:val="20"/>
          <w:szCs w:val="20"/>
        </w:rPr>
      </w:pPr>
    </w:p>
    <w:p w:rsidR="00000000" w:rsidRDefault="00E3224A">
      <w:pPr>
        <w:pStyle w:val="BodyText"/>
        <w:kinsoku w:val="0"/>
        <w:overflowPunct w:val="0"/>
        <w:ind w:left="139"/>
        <w:jc w:val="both"/>
        <w:rPr>
          <w:color w:val="000000"/>
          <w:sz w:val="19"/>
          <w:szCs w:val="19"/>
        </w:rPr>
      </w:pPr>
      <w:r>
        <w:rPr>
          <w:color w:val="2A2A2A"/>
          <w:w w:val="105"/>
          <w:sz w:val="19"/>
          <w:szCs w:val="19"/>
        </w:rPr>
        <w:t>Wilson</w:t>
      </w:r>
      <w:r>
        <w:rPr>
          <w:color w:val="2A2A2A"/>
          <w:spacing w:val="33"/>
          <w:w w:val="105"/>
          <w:sz w:val="19"/>
          <w:szCs w:val="19"/>
        </w:rPr>
        <w:t xml:space="preserve"> </w:t>
      </w:r>
      <w:r>
        <w:rPr>
          <w:color w:val="2A2A2A"/>
          <w:spacing w:val="6"/>
          <w:w w:val="105"/>
          <w:sz w:val="19"/>
          <w:szCs w:val="19"/>
        </w:rPr>
        <w:t>AM</w:t>
      </w:r>
      <w:r>
        <w:rPr>
          <w:color w:val="4D4D49"/>
          <w:spacing w:val="6"/>
          <w:w w:val="105"/>
          <w:sz w:val="19"/>
          <w:szCs w:val="19"/>
        </w:rPr>
        <w:t>,</w:t>
      </w:r>
      <w:r>
        <w:rPr>
          <w:color w:val="4D4D49"/>
          <w:spacing w:val="19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Sal</w:t>
      </w:r>
      <w:r>
        <w:rPr>
          <w:color w:val="2A2A2A"/>
          <w:spacing w:val="-30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loway</w:t>
      </w:r>
      <w:r>
        <w:rPr>
          <w:color w:val="2A2A2A"/>
          <w:spacing w:val="20"/>
          <w:w w:val="105"/>
          <w:sz w:val="19"/>
          <w:szCs w:val="19"/>
        </w:rPr>
        <w:t xml:space="preserve"> </w:t>
      </w:r>
      <w:r>
        <w:rPr>
          <w:color w:val="2A2A2A"/>
          <w:spacing w:val="1"/>
          <w:w w:val="105"/>
          <w:sz w:val="19"/>
          <w:szCs w:val="19"/>
        </w:rPr>
        <w:t>JC</w:t>
      </w:r>
      <w:r>
        <w:rPr>
          <w:color w:val="4D4D49"/>
          <w:spacing w:val="2"/>
          <w:w w:val="105"/>
          <w:sz w:val="19"/>
          <w:szCs w:val="19"/>
        </w:rPr>
        <w:t>,</w:t>
      </w:r>
      <w:r>
        <w:rPr>
          <w:color w:val="4D4D49"/>
          <w:spacing w:val="19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Wake</w:t>
      </w:r>
      <w:r>
        <w:rPr>
          <w:color w:val="2A2A2A"/>
          <w:spacing w:val="23"/>
          <w:w w:val="105"/>
          <w:sz w:val="19"/>
          <w:szCs w:val="19"/>
        </w:rPr>
        <w:t xml:space="preserve"> </w:t>
      </w:r>
      <w:r>
        <w:rPr>
          <w:color w:val="2A2A2A"/>
          <w:spacing w:val="1"/>
          <w:w w:val="105"/>
          <w:sz w:val="19"/>
          <w:szCs w:val="19"/>
        </w:rPr>
        <w:t>CP</w:t>
      </w:r>
      <w:r>
        <w:rPr>
          <w:color w:val="5B5D59"/>
          <w:w w:val="105"/>
          <w:sz w:val="19"/>
          <w:szCs w:val="19"/>
        </w:rPr>
        <w:t>,</w:t>
      </w:r>
      <w:r>
        <w:rPr>
          <w:color w:val="5B5D59"/>
          <w:spacing w:val="16"/>
          <w:w w:val="105"/>
          <w:sz w:val="19"/>
          <w:szCs w:val="19"/>
        </w:rPr>
        <w:t xml:space="preserve"> </w:t>
      </w:r>
      <w:r>
        <w:rPr>
          <w:color w:val="2A2A2A"/>
          <w:w w:val="105"/>
          <w:sz w:val="19"/>
          <w:szCs w:val="19"/>
        </w:rPr>
        <w:t>Kelly</w:t>
      </w:r>
      <w:r>
        <w:rPr>
          <w:color w:val="2A2A2A"/>
          <w:spacing w:val="28"/>
          <w:w w:val="105"/>
          <w:sz w:val="19"/>
          <w:szCs w:val="19"/>
        </w:rPr>
        <w:t xml:space="preserve"> </w:t>
      </w:r>
      <w:r>
        <w:rPr>
          <w:color w:val="2A2A2A"/>
          <w:spacing w:val="1"/>
          <w:w w:val="105"/>
          <w:sz w:val="19"/>
          <w:szCs w:val="19"/>
        </w:rPr>
        <w:t>T</w:t>
      </w:r>
      <w:r>
        <w:rPr>
          <w:color w:val="4D4D49"/>
          <w:spacing w:val="1"/>
          <w:w w:val="105"/>
          <w:sz w:val="19"/>
          <w:szCs w:val="19"/>
        </w:rPr>
        <w:t>.</w:t>
      </w:r>
      <w:r>
        <w:rPr>
          <w:color w:val="4D4D49"/>
          <w:spacing w:val="-3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Air</w:t>
      </w:r>
      <w:r>
        <w:rPr>
          <w:i/>
          <w:iCs/>
          <w:color w:val="2A2A2A"/>
          <w:spacing w:val="21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pollution  and</w:t>
      </w:r>
      <w:r>
        <w:rPr>
          <w:i/>
          <w:iCs/>
          <w:color w:val="2A2A2A"/>
          <w:spacing w:val="24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the</w:t>
      </w:r>
      <w:r>
        <w:rPr>
          <w:i/>
          <w:iCs/>
          <w:color w:val="2A2A2A"/>
          <w:spacing w:val="18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 xml:space="preserve">demand far </w:t>
      </w:r>
      <w:r>
        <w:rPr>
          <w:i/>
          <w:iCs/>
          <w:color w:val="2A2A2A"/>
          <w:spacing w:val="4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hospital</w:t>
      </w:r>
      <w:r>
        <w:rPr>
          <w:i/>
          <w:iCs/>
          <w:color w:val="2A2A2A"/>
          <w:spacing w:val="22"/>
          <w:w w:val="105"/>
          <w:sz w:val="19"/>
          <w:szCs w:val="19"/>
        </w:rPr>
        <w:t xml:space="preserve"> </w:t>
      </w:r>
      <w:r>
        <w:rPr>
          <w:i/>
          <w:iCs/>
          <w:color w:val="2A2A2A"/>
          <w:spacing w:val="1"/>
          <w:w w:val="105"/>
          <w:sz w:val="19"/>
          <w:szCs w:val="19"/>
        </w:rPr>
        <w:t>servi</w:t>
      </w:r>
      <w:r>
        <w:rPr>
          <w:i/>
          <w:iCs/>
          <w:color w:val="4D4D49"/>
          <w:w w:val="105"/>
          <w:sz w:val="19"/>
          <w:szCs w:val="19"/>
        </w:rPr>
        <w:t>c</w:t>
      </w:r>
      <w:r>
        <w:rPr>
          <w:i/>
          <w:iCs/>
          <w:color w:val="2A2A2A"/>
          <w:spacing w:val="1"/>
          <w:w w:val="105"/>
          <w:sz w:val="19"/>
          <w:szCs w:val="19"/>
        </w:rPr>
        <w:t>es:</w:t>
      </w:r>
      <w:r>
        <w:rPr>
          <w:i/>
          <w:iCs/>
          <w:color w:val="2A2A2A"/>
          <w:spacing w:val="27"/>
          <w:w w:val="105"/>
          <w:sz w:val="19"/>
          <w:szCs w:val="19"/>
        </w:rPr>
        <w:t xml:space="preserve"> </w:t>
      </w:r>
      <w:r>
        <w:rPr>
          <w:i/>
          <w:iCs/>
          <w:color w:val="2A2A2A"/>
          <w:w w:val="105"/>
          <w:sz w:val="19"/>
          <w:szCs w:val="19"/>
        </w:rPr>
        <w:t>a</w:t>
      </w:r>
      <w:r>
        <w:rPr>
          <w:i/>
          <w:iCs/>
          <w:color w:val="2A2A2A"/>
          <w:spacing w:val="16"/>
          <w:w w:val="105"/>
          <w:sz w:val="19"/>
          <w:szCs w:val="19"/>
        </w:rPr>
        <w:t xml:space="preserve"> </w:t>
      </w:r>
      <w:r>
        <w:rPr>
          <w:i/>
          <w:iCs/>
          <w:color w:val="2A2A2A"/>
          <w:spacing w:val="1"/>
          <w:w w:val="105"/>
          <w:sz w:val="19"/>
          <w:szCs w:val="19"/>
        </w:rPr>
        <w:t>revie</w:t>
      </w:r>
      <w:r>
        <w:rPr>
          <w:i/>
          <w:iCs/>
          <w:color w:val="4D4D49"/>
          <w:spacing w:val="1"/>
          <w:w w:val="105"/>
          <w:sz w:val="19"/>
          <w:szCs w:val="19"/>
        </w:rPr>
        <w:t>w.</w:t>
      </w:r>
    </w:p>
    <w:p w:rsidR="00000000" w:rsidRDefault="00E3224A">
      <w:pPr>
        <w:pStyle w:val="BodyText"/>
        <w:kinsoku w:val="0"/>
        <w:overflowPunct w:val="0"/>
        <w:spacing w:before="12"/>
        <w:ind w:left="139"/>
        <w:jc w:val="both"/>
        <w:rPr>
          <w:color w:val="000000"/>
          <w:sz w:val="19"/>
          <w:szCs w:val="19"/>
        </w:rPr>
      </w:pPr>
      <w:r>
        <w:rPr>
          <w:color w:val="2A2A2A"/>
          <w:sz w:val="19"/>
          <w:szCs w:val="19"/>
        </w:rPr>
        <w:t>Environ</w:t>
      </w:r>
      <w:r>
        <w:rPr>
          <w:color w:val="2A2A2A"/>
          <w:spacing w:val="32"/>
          <w:sz w:val="19"/>
          <w:szCs w:val="19"/>
        </w:rPr>
        <w:t xml:space="preserve"> </w:t>
      </w:r>
      <w:r>
        <w:rPr>
          <w:color w:val="2A2A2A"/>
          <w:spacing w:val="1"/>
          <w:sz w:val="19"/>
          <w:szCs w:val="19"/>
        </w:rPr>
        <w:t>lnt</w:t>
      </w:r>
      <w:r>
        <w:rPr>
          <w:color w:val="4D4D49"/>
          <w:spacing w:val="1"/>
          <w:sz w:val="19"/>
          <w:szCs w:val="19"/>
        </w:rPr>
        <w:t>,</w:t>
      </w:r>
      <w:r>
        <w:rPr>
          <w:color w:val="4D4D49"/>
          <w:sz w:val="19"/>
          <w:szCs w:val="19"/>
        </w:rPr>
        <w:t xml:space="preserve"> </w:t>
      </w:r>
      <w:r>
        <w:rPr>
          <w:color w:val="2A2A2A"/>
          <w:spacing w:val="1"/>
          <w:sz w:val="19"/>
          <w:szCs w:val="19"/>
        </w:rPr>
        <w:t>2004</w:t>
      </w:r>
      <w:r>
        <w:rPr>
          <w:color w:val="4D4D49"/>
          <w:spacing w:val="1"/>
          <w:sz w:val="19"/>
          <w:szCs w:val="19"/>
        </w:rPr>
        <w:t>;</w:t>
      </w:r>
      <w:r>
        <w:rPr>
          <w:color w:val="4D4D49"/>
          <w:spacing w:val="-2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30:</w:t>
      </w:r>
      <w:r>
        <w:rPr>
          <w:color w:val="2A2A2A"/>
          <w:spacing w:val="23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1</w:t>
      </w:r>
      <w:r>
        <w:rPr>
          <w:color w:val="2A2A2A"/>
          <w:spacing w:val="-14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109-1</w:t>
      </w:r>
      <w:r>
        <w:rPr>
          <w:color w:val="2A2A2A"/>
          <w:spacing w:val="-21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1</w:t>
      </w:r>
      <w:r>
        <w:rPr>
          <w:color w:val="2A2A2A"/>
          <w:spacing w:val="-10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18</w:t>
      </w:r>
    </w:p>
    <w:p w:rsidR="00000000" w:rsidRDefault="00E3224A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34" w:right="145" w:firstLine="9"/>
        <w:jc w:val="both"/>
        <w:rPr>
          <w:color w:val="000000"/>
          <w:sz w:val="19"/>
          <w:szCs w:val="19"/>
        </w:rPr>
      </w:pPr>
      <w:r>
        <w:rPr>
          <w:color w:val="2A2A2A"/>
          <w:sz w:val="19"/>
          <w:szCs w:val="19"/>
        </w:rPr>
        <w:t>Wong</w:t>
      </w:r>
      <w:r>
        <w:rPr>
          <w:color w:val="2A2A2A"/>
          <w:spacing w:val="32"/>
          <w:sz w:val="19"/>
          <w:szCs w:val="19"/>
        </w:rPr>
        <w:t xml:space="preserve"> </w:t>
      </w:r>
      <w:r>
        <w:rPr>
          <w:color w:val="2A2A2A"/>
          <w:spacing w:val="4"/>
          <w:sz w:val="19"/>
          <w:szCs w:val="19"/>
        </w:rPr>
        <w:t>TW</w:t>
      </w:r>
      <w:r>
        <w:rPr>
          <w:color w:val="4D4D49"/>
          <w:spacing w:val="4"/>
          <w:sz w:val="19"/>
          <w:szCs w:val="19"/>
        </w:rPr>
        <w:t>,</w:t>
      </w:r>
      <w:r>
        <w:rPr>
          <w:color w:val="4D4D49"/>
          <w:spacing w:val="21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Lau</w:t>
      </w:r>
      <w:r>
        <w:rPr>
          <w:color w:val="2A2A2A"/>
          <w:spacing w:val="45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TS</w:t>
      </w:r>
      <w:r>
        <w:rPr>
          <w:color w:val="4D4D49"/>
          <w:sz w:val="19"/>
          <w:szCs w:val="19"/>
        </w:rPr>
        <w:t>,</w:t>
      </w:r>
      <w:r>
        <w:rPr>
          <w:color w:val="4D4D49"/>
          <w:spacing w:val="25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Yu</w:t>
      </w:r>
      <w:r>
        <w:rPr>
          <w:color w:val="2A2A2A"/>
          <w:spacing w:val="39"/>
          <w:sz w:val="19"/>
          <w:szCs w:val="19"/>
        </w:rPr>
        <w:t xml:space="preserve"> </w:t>
      </w:r>
      <w:r>
        <w:rPr>
          <w:color w:val="2A2A2A"/>
          <w:spacing w:val="1"/>
          <w:sz w:val="19"/>
          <w:szCs w:val="19"/>
        </w:rPr>
        <w:t>TS</w:t>
      </w:r>
      <w:r>
        <w:rPr>
          <w:color w:val="4D4D49"/>
          <w:spacing w:val="1"/>
          <w:sz w:val="19"/>
          <w:szCs w:val="19"/>
        </w:rPr>
        <w:t>,</w:t>
      </w:r>
      <w:r>
        <w:rPr>
          <w:color w:val="4D4D49"/>
          <w:spacing w:val="14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Neller</w:t>
      </w:r>
      <w:r>
        <w:rPr>
          <w:color w:val="2A2A2A"/>
          <w:spacing w:val="43"/>
          <w:sz w:val="19"/>
          <w:szCs w:val="19"/>
        </w:rPr>
        <w:t xml:space="preserve"> </w:t>
      </w:r>
      <w:r>
        <w:rPr>
          <w:color w:val="2A2A2A"/>
          <w:spacing w:val="6"/>
          <w:sz w:val="19"/>
          <w:szCs w:val="19"/>
        </w:rPr>
        <w:t>A</w:t>
      </w:r>
      <w:r>
        <w:rPr>
          <w:color w:val="4D4D49"/>
          <w:spacing w:val="5"/>
          <w:sz w:val="19"/>
          <w:szCs w:val="19"/>
        </w:rPr>
        <w:t>,</w:t>
      </w:r>
      <w:r>
        <w:rPr>
          <w:color w:val="4D4D49"/>
          <w:spacing w:val="21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Wong</w:t>
      </w:r>
      <w:r>
        <w:rPr>
          <w:color w:val="2A2A2A"/>
          <w:spacing w:val="38"/>
          <w:sz w:val="19"/>
          <w:szCs w:val="19"/>
        </w:rPr>
        <w:t xml:space="preserve"> </w:t>
      </w:r>
      <w:r>
        <w:rPr>
          <w:color w:val="2A2A2A"/>
          <w:spacing w:val="-1"/>
          <w:sz w:val="19"/>
          <w:szCs w:val="19"/>
        </w:rPr>
        <w:t>SL</w:t>
      </w:r>
      <w:r>
        <w:rPr>
          <w:color w:val="4D4D49"/>
          <w:spacing w:val="-1"/>
          <w:sz w:val="19"/>
          <w:szCs w:val="19"/>
        </w:rPr>
        <w:t>,</w:t>
      </w:r>
      <w:r>
        <w:rPr>
          <w:color w:val="4D4D49"/>
          <w:spacing w:val="16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Tam</w:t>
      </w:r>
      <w:r>
        <w:rPr>
          <w:color w:val="2A2A2A"/>
          <w:spacing w:val="45"/>
          <w:sz w:val="19"/>
          <w:szCs w:val="19"/>
        </w:rPr>
        <w:t xml:space="preserve"> </w:t>
      </w:r>
      <w:r>
        <w:rPr>
          <w:color w:val="2A2A2A"/>
          <w:spacing w:val="9"/>
          <w:sz w:val="19"/>
          <w:szCs w:val="19"/>
        </w:rPr>
        <w:t>W</w:t>
      </w:r>
      <w:r>
        <w:rPr>
          <w:color w:val="4D4D49"/>
          <w:spacing w:val="8"/>
          <w:sz w:val="19"/>
          <w:szCs w:val="19"/>
        </w:rPr>
        <w:t>,</w:t>
      </w:r>
      <w:r>
        <w:rPr>
          <w:color w:val="4D4D49"/>
          <w:spacing w:val="30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Pang</w:t>
      </w:r>
      <w:r>
        <w:rPr>
          <w:color w:val="2A2A2A"/>
          <w:spacing w:val="37"/>
          <w:sz w:val="19"/>
          <w:szCs w:val="19"/>
        </w:rPr>
        <w:t xml:space="preserve"> </w:t>
      </w:r>
      <w:r>
        <w:rPr>
          <w:color w:val="2A2A2A"/>
          <w:spacing w:val="2"/>
          <w:sz w:val="19"/>
          <w:szCs w:val="19"/>
        </w:rPr>
        <w:t>SW</w:t>
      </w:r>
      <w:r>
        <w:rPr>
          <w:color w:val="5B5D59"/>
          <w:spacing w:val="2"/>
          <w:sz w:val="19"/>
          <w:szCs w:val="19"/>
        </w:rPr>
        <w:t xml:space="preserve">. </w:t>
      </w:r>
      <w:r>
        <w:rPr>
          <w:i/>
          <w:iCs/>
          <w:color w:val="2A2A2A"/>
          <w:sz w:val="19"/>
          <w:szCs w:val="19"/>
        </w:rPr>
        <w:t>Air</w:t>
      </w:r>
      <w:r>
        <w:rPr>
          <w:i/>
          <w:iCs/>
          <w:color w:val="2A2A2A"/>
          <w:spacing w:val="29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pollution</w:t>
      </w:r>
      <w:r>
        <w:rPr>
          <w:i/>
          <w:iCs/>
          <w:color w:val="2A2A2A"/>
          <w:spacing w:val="22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and</w:t>
      </w:r>
      <w:r>
        <w:rPr>
          <w:i/>
          <w:iCs/>
          <w:color w:val="2A2A2A"/>
          <w:spacing w:val="34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hospital</w:t>
      </w:r>
      <w:r>
        <w:rPr>
          <w:i/>
          <w:iCs/>
          <w:color w:val="2A2A2A"/>
          <w:spacing w:val="43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admissions</w:t>
      </w:r>
      <w:r>
        <w:rPr>
          <w:i/>
          <w:iCs/>
          <w:color w:val="2A2A2A"/>
          <w:spacing w:val="4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far</w:t>
      </w:r>
      <w:r>
        <w:rPr>
          <w:i/>
          <w:iCs/>
          <w:color w:val="2A2A2A"/>
          <w:spacing w:val="28"/>
          <w:w w:val="101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respirato1</w:t>
      </w:r>
      <w:r>
        <w:rPr>
          <w:i/>
          <w:iCs/>
          <w:color w:val="4D4D49"/>
          <w:sz w:val="19"/>
          <w:szCs w:val="19"/>
        </w:rPr>
        <w:t>y</w:t>
      </w:r>
      <w:r>
        <w:rPr>
          <w:i/>
          <w:iCs/>
          <w:color w:val="4D4D49"/>
          <w:spacing w:val="38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and</w:t>
      </w:r>
      <w:r>
        <w:rPr>
          <w:i/>
          <w:iCs/>
          <w:color w:val="2A2A2A"/>
          <w:spacing w:val="19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cardiovascular</w:t>
      </w:r>
      <w:r>
        <w:rPr>
          <w:i/>
          <w:iCs/>
          <w:color w:val="2A2A2A"/>
          <w:spacing w:val="44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diseases</w:t>
      </w:r>
      <w:r>
        <w:rPr>
          <w:i/>
          <w:iCs/>
          <w:color w:val="2A2A2A"/>
          <w:spacing w:val="31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in</w:t>
      </w:r>
      <w:r>
        <w:rPr>
          <w:i/>
          <w:iCs/>
          <w:color w:val="2A2A2A"/>
          <w:spacing w:val="6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Hong</w:t>
      </w:r>
      <w:r>
        <w:rPr>
          <w:i/>
          <w:iCs/>
          <w:color w:val="2A2A2A"/>
          <w:spacing w:val="35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Kong.</w:t>
      </w:r>
      <w:r>
        <w:rPr>
          <w:i/>
          <w:iCs/>
          <w:color w:val="2A2A2A"/>
          <w:spacing w:val="40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Occup</w:t>
      </w:r>
      <w:r>
        <w:rPr>
          <w:color w:val="2A2A2A"/>
          <w:spacing w:val="27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Environ</w:t>
      </w:r>
      <w:r>
        <w:rPr>
          <w:color w:val="2A2A2A"/>
          <w:spacing w:val="32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 xml:space="preserve">Med, </w:t>
      </w:r>
      <w:r>
        <w:rPr>
          <w:color w:val="2A2A2A"/>
          <w:spacing w:val="2"/>
          <w:sz w:val="19"/>
          <w:szCs w:val="19"/>
        </w:rPr>
        <w:t xml:space="preserve"> </w:t>
      </w:r>
      <w:r>
        <w:rPr>
          <w:color w:val="2A2A2A"/>
          <w:spacing w:val="7"/>
          <w:sz w:val="19"/>
          <w:szCs w:val="19"/>
        </w:rPr>
        <w:t>1</w:t>
      </w:r>
      <w:r>
        <w:rPr>
          <w:color w:val="2A2A2A"/>
          <w:spacing w:val="4"/>
          <w:sz w:val="19"/>
          <w:szCs w:val="19"/>
        </w:rPr>
        <w:t>999</w:t>
      </w:r>
      <w:r>
        <w:rPr>
          <w:color w:val="4D4D49"/>
          <w:spacing w:val="4"/>
          <w:sz w:val="19"/>
          <w:szCs w:val="19"/>
        </w:rPr>
        <w:t>;</w:t>
      </w:r>
      <w:r>
        <w:rPr>
          <w:color w:val="4D4D49"/>
          <w:spacing w:val="-1"/>
          <w:sz w:val="19"/>
          <w:szCs w:val="19"/>
        </w:rPr>
        <w:t xml:space="preserve"> </w:t>
      </w:r>
      <w:r>
        <w:rPr>
          <w:color w:val="2A2A2A"/>
          <w:spacing w:val="2"/>
          <w:sz w:val="19"/>
          <w:szCs w:val="19"/>
        </w:rPr>
        <w:t>56</w:t>
      </w:r>
      <w:r>
        <w:rPr>
          <w:color w:val="4D4D49"/>
          <w:spacing w:val="2"/>
          <w:sz w:val="19"/>
          <w:szCs w:val="19"/>
        </w:rPr>
        <w:t>:</w:t>
      </w:r>
      <w:r>
        <w:rPr>
          <w:color w:val="4D4D49"/>
          <w:spacing w:val="-7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679-683</w:t>
      </w:r>
    </w:p>
    <w:p w:rsidR="00000000" w:rsidRDefault="00E3224A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000000" w:rsidRDefault="00E3224A">
      <w:pPr>
        <w:pStyle w:val="BodyText"/>
        <w:kinsoku w:val="0"/>
        <w:overflowPunct w:val="0"/>
        <w:spacing w:line="253" w:lineRule="auto"/>
        <w:ind w:left="143" w:right="99" w:hanging="5"/>
        <w:jc w:val="both"/>
        <w:rPr>
          <w:color w:val="000000"/>
          <w:sz w:val="19"/>
          <w:szCs w:val="19"/>
        </w:rPr>
      </w:pPr>
      <w:r>
        <w:rPr>
          <w:color w:val="2A2A2A"/>
          <w:sz w:val="19"/>
          <w:szCs w:val="19"/>
        </w:rPr>
        <w:t>Yang</w:t>
      </w:r>
      <w:r>
        <w:rPr>
          <w:color w:val="2A2A2A"/>
          <w:spacing w:val="40"/>
          <w:sz w:val="19"/>
          <w:szCs w:val="19"/>
        </w:rPr>
        <w:t xml:space="preserve"> </w:t>
      </w:r>
      <w:r>
        <w:rPr>
          <w:color w:val="2A2A2A"/>
          <w:spacing w:val="1"/>
          <w:sz w:val="19"/>
          <w:szCs w:val="19"/>
        </w:rPr>
        <w:t>CY</w:t>
      </w:r>
      <w:r>
        <w:rPr>
          <w:color w:val="4D4D49"/>
          <w:spacing w:val="1"/>
          <w:sz w:val="19"/>
          <w:szCs w:val="19"/>
        </w:rPr>
        <w:t>,</w:t>
      </w:r>
      <w:r>
        <w:rPr>
          <w:color w:val="4D4D49"/>
          <w:spacing w:val="17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Chang</w:t>
      </w:r>
      <w:r>
        <w:rPr>
          <w:color w:val="2A2A2A"/>
          <w:spacing w:val="29"/>
          <w:sz w:val="19"/>
          <w:szCs w:val="19"/>
        </w:rPr>
        <w:t xml:space="preserve"> </w:t>
      </w:r>
      <w:r>
        <w:rPr>
          <w:color w:val="2A2A2A"/>
          <w:spacing w:val="2"/>
          <w:sz w:val="19"/>
          <w:szCs w:val="19"/>
        </w:rPr>
        <w:t>CC</w:t>
      </w:r>
      <w:r>
        <w:rPr>
          <w:color w:val="4D4D49"/>
          <w:spacing w:val="2"/>
          <w:sz w:val="19"/>
          <w:szCs w:val="19"/>
        </w:rPr>
        <w:t>,</w:t>
      </w:r>
      <w:r>
        <w:rPr>
          <w:color w:val="4D4D49"/>
          <w:spacing w:val="20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Tsai</w:t>
      </w:r>
      <w:r>
        <w:rPr>
          <w:color w:val="2A2A2A"/>
          <w:spacing w:val="41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SS</w:t>
      </w:r>
      <w:r>
        <w:rPr>
          <w:color w:val="4D4D49"/>
          <w:sz w:val="19"/>
          <w:szCs w:val="19"/>
        </w:rPr>
        <w:t>,</w:t>
      </w:r>
      <w:r>
        <w:rPr>
          <w:color w:val="4D4D49"/>
          <w:spacing w:val="26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Chuang</w:t>
      </w:r>
      <w:r>
        <w:rPr>
          <w:color w:val="2A2A2A"/>
          <w:spacing w:val="37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HY,</w:t>
      </w:r>
      <w:r>
        <w:rPr>
          <w:color w:val="2A2A2A"/>
          <w:spacing w:val="47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Ho</w:t>
      </w:r>
      <w:r>
        <w:rPr>
          <w:color w:val="2A2A2A"/>
          <w:spacing w:val="42"/>
          <w:sz w:val="19"/>
          <w:szCs w:val="19"/>
        </w:rPr>
        <w:t xml:space="preserve"> </w:t>
      </w:r>
      <w:r>
        <w:rPr>
          <w:color w:val="2A2A2A"/>
          <w:spacing w:val="4"/>
          <w:sz w:val="19"/>
          <w:szCs w:val="19"/>
        </w:rPr>
        <w:t>CK</w:t>
      </w:r>
      <w:r>
        <w:rPr>
          <w:color w:val="4D4D49"/>
          <w:spacing w:val="3"/>
          <w:sz w:val="19"/>
          <w:szCs w:val="19"/>
        </w:rPr>
        <w:t>,</w:t>
      </w:r>
      <w:r>
        <w:rPr>
          <w:color w:val="4D4D49"/>
          <w:spacing w:val="22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Wu</w:t>
      </w:r>
      <w:r>
        <w:rPr>
          <w:color w:val="2A2A2A"/>
          <w:spacing w:val="43"/>
          <w:sz w:val="19"/>
          <w:szCs w:val="19"/>
        </w:rPr>
        <w:t xml:space="preserve"> </w:t>
      </w:r>
      <w:r>
        <w:rPr>
          <w:color w:val="2A2A2A"/>
          <w:spacing w:val="6"/>
          <w:sz w:val="19"/>
          <w:szCs w:val="19"/>
        </w:rPr>
        <w:t>TN</w:t>
      </w:r>
      <w:r>
        <w:rPr>
          <w:color w:val="4D4D49"/>
          <w:spacing w:val="5"/>
          <w:sz w:val="19"/>
          <w:szCs w:val="19"/>
        </w:rPr>
        <w:t>,</w:t>
      </w:r>
      <w:r>
        <w:rPr>
          <w:color w:val="4D4D49"/>
          <w:spacing w:val="21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Sung</w:t>
      </w:r>
      <w:r>
        <w:rPr>
          <w:color w:val="2A2A2A"/>
          <w:spacing w:val="28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FC.</w:t>
      </w:r>
      <w:r>
        <w:rPr>
          <w:color w:val="2A2A2A"/>
          <w:spacing w:val="35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Preterm</w:t>
      </w:r>
      <w:r>
        <w:rPr>
          <w:i/>
          <w:iCs/>
          <w:color w:val="2A2A2A"/>
          <w:spacing w:val="5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delive1y</w:t>
      </w:r>
      <w:r>
        <w:rPr>
          <w:i/>
          <w:iCs/>
          <w:color w:val="2A2A2A"/>
          <w:spacing w:val="44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among</w:t>
      </w:r>
      <w:r>
        <w:rPr>
          <w:i/>
          <w:iCs/>
          <w:color w:val="2A2A2A"/>
          <w:spacing w:val="14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people</w:t>
      </w:r>
      <w:r>
        <w:rPr>
          <w:i/>
          <w:iCs/>
          <w:color w:val="2A2A2A"/>
          <w:spacing w:val="28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living</w:t>
      </w:r>
      <w:r>
        <w:rPr>
          <w:i/>
          <w:iCs/>
          <w:color w:val="2A2A2A"/>
          <w:spacing w:val="28"/>
          <w:w w:val="102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around</w:t>
      </w:r>
      <w:r>
        <w:rPr>
          <w:i/>
          <w:iCs/>
          <w:color w:val="2A2A2A"/>
          <w:spacing w:val="26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 xml:space="preserve">Portland </w:t>
      </w:r>
      <w:r>
        <w:rPr>
          <w:i/>
          <w:iCs/>
          <w:color w:val="2A2A2A"/>
          <w:spacing w:val="4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>cement</w:t>
      </w:r>
      <w:r>
        <w:rPr>
          <w:i/>
          <w:iCs/>
          <w:color w:val="2A2A2A"/>
          <w:spacing w:val="-6"/>
          <w:sz w:val="19"/>
          <w:szCs w:val="19"/>
        </w:rPr>
        <w:t xml:space="preserve"> </w:t>
      </w:r>
      <w:r>
        <w:rPr>
          <w:i/>
          <w:iCs/>
          <w:color w:val="2A2A2A"/>
          <w:sz w:val="19"/>
          <w:szCs w:val="19"/>
        </w:rPr>
        <w:t xml:space="preserve">plants. </w:t>
      </w:r>
      <w:r>
        <w:rPr>
          <w:i/>
          <w:iCs/>
          <w:color w:val="2A2A2A"/>
          <w:spacing w:val="19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Environ</w:t>
      </w:r>
      <w:r>
        <w:rPr>
          <w:color w:val="2A2A2A"/>
          <w:spacing w:val="46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Res</w:t>
      </w:r>
      <w:r>
        <w:rPr>
          <w:color w:val="2A2A2A"/>
          <w:spacing w:val="21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2003</w:t>
      </w:r>
      <w:r>
        <w:rPr>
          <w:color w:val="2A2A2A"/>
          <w:spacing w:val="-25"/>
          <w:sz w:val="19"/>
          <w:szCs w:val="19"/>
        </w:rPr>
        <w:t xml:space="preserve"> </w:t>
      </w:r>
      <w:r>
        <w:rPr>
          <w:color w:val="4D4D49"/>
          <w:sz w:val="19"/>
          <w:szCs w:val="19"/>
        </w:rPr>
        <w:t>;</w:t>
      </w:r>
      <w:r>
        <w:rPr>
          <w:color w:val="4D4D49"/>
          <w:spacing w:val="-4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92:</w:t>
      </w:r>
      <w:r>
        <w:rPr>
          <w:color w:val="2A2A2A"/>
          <w:spacing w:val="19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64-68</w:t>
      </w:r>
    </w:p>
    <w:p w:rsidR="00000000" w:rsidRDefault="00E3224A">
      <w:pPr>
        <w:pStyle w:val="BodyText"/>
        <w:kinsoku w:val="0"/>
        <w:overflowPunct w:val="0"/>
        <w:spacing w:line="253" w:lineRule="auto"/>
        <w:ind w:left="143" w:right="99" w:hanging="5"/>
        <w:jc w:val="both"/>
        <w:rPr>
          <w:color w:val="000000"/>
          <w:sz w:val="19"/>
          <w:szCs w:val="19"/>
        </w:rPr>
        <w:sectPr w:rsidR="00000000">
          <w:footerReference w:type="default" r:id="rId13"/>
          <w:pgSz w:w="11910" w:h="16840"/>
          <w:pgMar w:top="980" w:right="1340" w:bottom="920" w:left="1200" w:header="0" w:footer="722" w:gutter="0"/>
          <w:cols w:space="720" w:equalWidth="0">
            <w:col w:w="9370"/>
          </w:cols>
          <w:noEndnote/>
        </w:sectPr>
      </w:pPr>
    </w:p>
    <w:p w:rsidR="00E3224A" w:rsidRDefault="000E183F">
      <w:pPr>
        <w:pStyle w:val="BodyText"/>
        <w:kinsoku w:val="0"/>
        <w:overflowPunct w:val="0"/>
        <w:spacing w:line="200" w:lineRule="atLeast"/>
        <w:ind w:left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7558405" cy="10687685"/>
            <wp:effectExtent l="0" t="0" r="444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24A">
      <w:footerReference w:type="default" r:id="rId15"/>
      <w:pgSz w:w="11910" w:h="16840"/>
      <w:pgMar w:top="0" w:right="0" w:bottom="0" w:left="0" w:header="0" w:footer="0" w:gutter="0"/>
      <w:cols w:space="720" w:equalWidth="0">
        <w:col w:w="119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4A" w:rsidRDefault="00E3224A">
      <w:r>
        <w:separator/>
      </w:r>
    </w:p>
  </w:endnote>
  <w:endnote w:type="continuationSeparator" w:id="0">
    <w:p w:rsidR="00E3224A" w:rsidRDefault="00E3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E183F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3711575</wp:posOffset>
              </wp:positionH>
              <wp:positionV relativeFrom="page">
                <wp:posOffset>10046970</wp:posOffset>
              </wp:positionV>
              <wp:extent cx="164465" cy="2159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3224A">
                          <w:pPr>
                            <w:pStyle w:val="BodyText"/>
                            <w:kinsoku w:val="0"/>
                            <w:overflowPunct w:val="0"/>
                            <w:spacing w:line="255" w:lineRule="exact"/>
                            <w:ind w:left="44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1F1F21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1F1F21"/>
                              <w:w w:val="105"/>
                            </w:rPr>
                            <w:instrText xml:space="preserve"> PAGE </w:instrText>
                          </w:r>
                          <w:r w:rsidR="000E183F">
                            <w:rPr>
                              <w:color w:val="1F1F21"/>
                              <w:w w:val="105"/>
                            </w:rPr>
                            <w:fldChar w:fldCharType="separate"/>
                          </w:r>
                          <w:r w:rsidR="000E183F">
                            <w:rPr>
                              <w:noProof/>
                              <w:color w:val="1F1F21"/>
                              <w:w w:val="105"/>
                            </w:rPr>
                            <w:t>4</w:t>
                          </w:r>
                          <w:r>
                            <w:rPr>
                              <w:color w:val="1F1F21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25pt;margin-top:791.1pt;width:12.95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" o:allowincell="f" filled="f" stroked="f">
              <v:textbox inset="0,0,0,0">
                <w:txbxContent>
                  <w:p w:rsidR="00000000" w:rsidRDefault="00E3224A">
                    <w:pPr>
                      <w:pStyle w:val="BodyText"/>
                      <w:kinsoku w:val="0"/>
                      <w:overflowPunct w:val="0"/>
                      <w:spacing w:line="255" w:lineRule="exact"/>
                      <w:ind w:left="44"/>
                      <w:rPr>
                        <w:color w:val="000000"/>
                      </w:rPr>
                    </w:pPr>
                    <w:r>
                      <w:rPr>
                        <w:color w:val="1F1F21"/>
                        <w:w w:val="105"/>
                      </w:rPr>
                      <w:fldChar w:fldCharType="begin"/>
                    </w:r>
                    <w:r>
                      <w:rPr>
                        <w:color w:val="1F1F21"/>
                        <w:w w:val="105"/>
                      </w:rPr>
                      <w:instrText xml:space="preserve"> PAGE </w:instrText>
                    </w:r>
                    <w:r w:rsidR="000E183F">
                      <w:rPr>
                        <w:color w:val="1F1F21"/>
                        <w:w w:val="105"/>
                      </w:rPr>
                      <w:fldChar w:fldCharType="separate"/>
                    </w:r>
                    <w:r w:rsidR="000E183F">
                      <w:rPr>
                        <w:noProof/>
                        <w:color w:val="1F1F21"/>
                        <w:w w:val="105"/>
                      </w:rPr>
                      <w:t>4</w:t>
                    </w:r>
                    <w:r>
                      <w:rPr>
                        <w:color w:val="1F1F21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E183F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3745230</wp:posOffset>
              </wp:positionH>
              <wp:positionV relativeFrom="page">
                <wp:posOffset>10080625</wp:posOffset>
              </wp:positionV>
              <wp:extent cx="95250" cy="1714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3224A">
                          <w:pPr>
                            <w:pStyle w:val="BodyText"/>
                            <w:kinsoku w:val="0"/>
                            <w:overflowPunct w:val="0"/>
                            <w:spacing w:line="255" w:lineRule="exac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23232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4.9pt;margin-top:793.75pt;width:7.5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" o:allowincell="f" filled="f" stroked="f">
              <v:textbox inset="0,0,0,0">
                <w:txbxContent>
                  <w:p w:rsidR="00000000" w:rsidRDefault="00E3224A">
                    <w:pPr>
                      <w:pStyle w:val="BodyText"/>
                      <w:kinsoku w:val="0"/>
                      <w:overflowPunct w:val="0"/>
                      <w:spacing w:line="255" w:lineRule="exact"/>
                      <w:rPr>
                        <w:color w:val="000000"/>
                      </w:rPr>
                    </w:pPr>
                    <w:r>
                      <w:rPr>
                        <w:color w:val="23232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E183F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3733165</wp:posOffset>
              </wp:positionH>
              <wp:positionV relativeFrom="page">
                <wp:posOffset>10053320</wp:posOffset>
              </wp:positionV>
              <wp:extent cx="100965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3224A">
                          <w:pPr>
                            <w:pStyle w:val="BodyText"/>
                            <w:kinsoku w:val="0"/>
                            <w:overflowPunct w:val="0"/>
                            <w:spacing w:line="255" w:lineRule="exac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1F1F23"/>
                              <w:w w:val="105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3.95pt;margin-top:791.6pt;width:7.95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" o:allowincell="f" filled="f" stroked="f">
              <v:textbox inset="0,0,0,0">
                <w:txbxContent>
                  <w:p w:rsidR="00000000" w:rsidRDefault="00E3224A">
                    <w:pPr>
                      <w:pStyle w:val="BodyText"/>
                      <w:kinsoku w:val="0"/>
                      <w:overflowPunct w:val="0"/>
                      <w:spacing w:line="255" w:lineRule="exact"/>
                      <w:rPr>
                        <w:color w:val="000000"/>
                      </w:rPr>
                    </w:pPr>
                    <w:r>
                      <w:rPr>
                        <w:color w:val="1F1F23"/>
                        <w:w w:val="105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E183F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3729990</wp:posOffset>
              </wp:positionH>
              <wp:positionV relativeFrom="page">
                <wp:posOffset>10077450</wp:posOffset>
              </wp:positionV>
              <wp:extent cx="100965" cy="1714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3224A">
                          <w:pPr>
                            <w:pStyle w:val="BodyText"/>
                            <w:kinsoku w:val="0"/>
                            <w:overflowPunct w:val="0"/>
                            <w:spacing w:line="255" w:lineRule="exac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232324"/>
                              <w:w w:val="105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3.7pt;margin-top:793.5pt;width:7.95pt;height:13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IksAIAAK8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" o:allowincell="f" filled="f" stroked="f">
              <v:textbox inset="0,0,0,0">
                <w:txbxContent>
                  <w:p w:rsidR="00000000" w:rsidRDefault="00E3224A">
                    <w:pPr>
                      <w:pStyle w:val="BodyText"/>
                      <w:kinsoku w:val="0"/>
                      <w:overflowPunct w:val="0"/>
                      <w:spacing w:line="255" w:lineRule="exact"/>
                      <w:rPr>
                        <w:color w:val="000000"/>
                      </w:rPr>
                    </w:pPr>
                    <w:r>
                      <w:rPr>
                        <w:color w:val="232324"/>
                        <w:w w:val="105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E183F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3733165</wp:posOffset>
              </wp:positionH>
              <wp:positionV relativeFrom="page">
                <wp:posOffset>10066655</wp:posOffset>
              </wp:positionV>
              <wp:extent cx="92710" cy="1651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3224A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232326"/>
                              <w:w w:val="95"/>
                              <w:sz w:val="22"/>
                              <w:szCs w:val="2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93.95pt;margin-top:792.65pt;width:7.3pt;height:1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PvsQIAAK4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" o:allowincell="f" filled="f" stroked="f">
              <v:textbox inset="0,0,0,0">
                <w:txbxContent>
                  <w:p w:rsidR="00000000" w:rsidRDefault="00E3224A">
                    <w:pPr>
                      <w:pStyle w:val="BodyText"/>
                      <w:kinsoku w:val="0"/>
                      <w:overflowPunct w:val="0"/>
                      <w:spacing w:line="245" w:lineRule="exact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232326"/>
                        <w:w w:val="95"/>
                        <w:sz w:val="22"/>
                        <w:szCs w:val="22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E183F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3717925</wp:posOffset>
              </wp:positionH>
              <wp:positionV relativeFrom="page">
                <wp:posOffset>10119995</wp:posOffset>
              </wp:positionV>
              <wp:extent cx="100965" cy="17145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3224A">
                          <w:pPr>
                            <w:pStyle w:val="BodyText"/>
                            <w:kinsoku w:val="0"/>
                            <w:overflowPunct w:val="0"/>
                            <w:spacing w:line="255" w:lineRule="exac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2A2A2A"/>
                              <w:w w:val="105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292.75pt;margin-top:796.85pt;width:7.95pt;height:13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" o:allowincell="f" filled="f" stroked="f">
              <v:textbox inset="0,0,0,0">
                <w:txbxContent>
                  <w:p w:rsidR="00000000" w:rsidRDefault="00E3224A">
                    <w:pPr>
                      <w:pStyle w:val="BodyText"/>
                      <w:kinsoku w:val="0"/>
                      <w:overflowPunct w:val="0"/>
                      <w:spacing w:line="255" w:lineRule="exact"/>
                      <w:rPr>
                        <w:color w:val="000000"/>
                      </w:rPr>
                    </w:pPr>
                    <w:r>
                      <w:rPr>
                        <w:color w:val="2A2A2A"/>
                        <w:w w:val="105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3224A">
    <w:pPr>
      <w:pStyle w:val="BodyText"/>
      <w:kinsoku w:val="0"/>
      <w:overflowPunct w:val="0"/>
      <w:spacing w:line="14" w:lineRule="auto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4A" w:rsidRDefault="00E3224A">
      <w:r>
        <w:separator/>
      </w:r>
    </w:p>
  </w:footnote>
  <w:footnote w:type="continuationSeparator" w:id="0">
    <w:p w:rsidR="00E3224A" w:rsidRDefault="00E3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468" w:hanging="301"/>
      </w:pPr>
    </w:lvl>
    <w:lvl w:ilvl="1">
      <w:start w:val="2"/>
      <w:numFmt w:val="decimal"/>
      <w:lvlText w:val="%1.%2"/>
      <w:lvlJc w:val="left"/>
      <w:pPr>
        <w:ind w:left="468" w:hanging="301"/>
      </w:pPr>
      <w:rPr>
        <w:u w:val="thick"/>
      </w:rPr>
    </w:lvl>
    <w:lvl w:ilvl="2">
      <w:numFmt w:val="bullet"/>
      <w:lvlText w:val="•"/>
      <w:lvlJc w:val="left"/>
      <w:pPr>
        <w:ind w:left="2251" w:hanging="301"/>
      </w:pPr>
    </w:lvl>
    <w:lvl w:ilvl="3">
      <w:numFmt w:val="bullet"/>
      <w:lvlText w:val="•"/>
      <w:lvlJc w:val="left"/>
      <w:pPr>
        <w:ind w:left="3142" w:hanging="301"/>
      </w:pPr>
    </w:lvl>
    <w:lvl w:ilvl="4">
      <w:numFmt w:val="bullet"/>
      <w:lvlText w:val="•"/>
      <w:lvlJc w:val="left"/>
      <w:pPr>
        <w:ind w:left="4034" w:hanging="301"/>
      </w:pPr>
    </w:lvl>
    <w:lvl w:ilvl="5">
      <w:numFmt w:val="bullet"/>
      <w:lvlText w:val="•"/>
      <w:lvlJc w:val="left"/>
      <w:pPr>
        <w:ind w:left="4926" w:hanging="301"/>
      </w:pPr>
    </w:lvl>
    <w:lvl w:ilvl="6">
      <w:numFmt w:val="bullet"/>
      <w:lvlText w:val="•"/>
      <w:lvlJc w:val="left"/>
      <w:pPr>
        <w:ind w:left="5817" w:hanging="301"/>
      </w:pPr>
    </w:lvl>
    <w:lvl w:ilvl="7">
      <w:numFmt w:val="bullet"/>
      <w:lvlText w:val="•"/>
      <w:lvlJc w:val="left"/>
      <w:pPr>
        <w:ind w:left="6709" w:hanging="301"/>
      </w:pPr>
    </w:lvl>
    <w:lvl w:ilvl="8">
      <w:numFmt w:val="bullet"/>
      <w:lvlText w:val="•"/>
      <w:lvlJc w:val="left"/>
      <w:pPr>
        <w:ind w:left="7600" w:hanging="301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561" w:hanging="299"/>
      </w:pPr>
    </w:lvl>
    <w:lvl w:ilvl="1">
      <w:start w:val="4"/>
      <w:numFmt w:val="decimal"/>
      <w:lvlText w:val="%1.%2"/>
      <w:lvlJc w:val="left"/>
      <w:pPr>
        <w:ind w:left="1561" w:hanging="299"/>
      </w:pPr>
      <w:rPr>
        <w:u w:val="thick"/>
      </w:rPr>
    </w:lvl>
    <w:lvl w:ilvl="2">
      <w:numFmt w:val="bullet"/>
      <w:lvlText w:val="•"/>
      <w:lvlJc w:val="left"/>
      <w:pPr>
        <w:ind w:left="3353" w:hanging="299"/>
      </w:pPr>
    </w:lvl>
    <w:lvl w:ilvl="3">
      <w:numFmt w:val="bullet"/>
      <w:lvlText w:val="•"/>
      <w:lvlJc w:val="left"/>
      <w:pPr>
        <w:ind w:left="4250" w:hanging="299"/>
      </w:pPr>
    </w:lvl>
    <w:lvl w:ilvl="4">
      <w:numFmt w:val="bullet"/>
      <w:lvlText w:val="•"/>
      <w:lvlJc w:val="left"/>
      <w:pPr>
        <w:ind w:left="5146" w:hanging="299"/>
      </w:pPr>
    </w:lvl>
    <w:lvl w:ilvl="5">
      <w:numFmt w:val="bullet"/>
      <w:lvlText w:val="•"/>
      <w:lvlJc w:val="left"/>
      <w:pPr>
        <w:ind w:left="6042" w:hanging="299"/>
      </w:pPr>
    </w:lvl>
    <w:lvl w:ilvl="6">
      <w:numFmt w:val="bullet"/>
      <w:lvlText w:val="•"/>
      <w:lvlJc w:val="left"/>
      <w:pPr>
        <w:ind w:left="6938" w:hanging="299"/>
      </w:pPr>
    </w:lvl>
    <w:lvl w:ilvl="7">
      <w:numFmt w:val="bullet"/>
      <w:lvlText w:val="•"/>
      <w:lvlJc w:val="left"/>
      <w:pPr>
        <w:ind w:left="7835" w:hanging="299"/>
      </w:pPr>
    </w:lvl>
    <w:lvl w:ilvl="8">
      <w:numFmt w:val="bullet"/>
      <w:lvlText w:val="•"/>
      <w:lvlJc w:val="left"/>
      <w:pPr>
        <w:ind w:left="8731" w:hanging="299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419" w:hanging="301"/>
      </w:pPr>
    </w:lvl>
    <w:lvl w:ilvl="1">
      <w:start w:val="6"/>
      <w:numFmt w:val="decimal"/>
      <w:lvlText w:val="%1.%2"/>
      <w:lvlJc w:val="left"/>
      <w:pPr>
        <w:ind w:left="419" w:hanging="301"/>
      </w:pPr>
      <w:rPr>
        <w:u w:val="thick"/>
      </w:rPr>
    </w:lvl>
    <w:lvl w:ilvl="2">
      <w:numFmt w:val="bullet"/>
      <w:lvlText w:val="•"/>
      <w:lvlJc w:val="left"/>
      <w:pPr>
        <w:ind w:left="867" w:hanging="346"/>
      </w:pPr>
      <w:rPr>
        <w:rFonts w:ascii="Times New Roman" w:hAnsi="Times New Roman" w:cs="Times New Roman"/>
        <w:b w:val="0"/>
        <w:bCs w:val="0"/>
        <w:color w:val="1F1F23"/>
        <w:w w:val="151"/>
        <w:sz w:val="23"/>
        <w:szCs w:val="23"/>
      </w:rPr>
    </w:lvl>
    <w:lvl w:ilvl="3">
      <w:numFmt w:val="bullet"/>
      <w:lvlText w:val="•"/>
      <w:lvlJc w:val="left"/>
      <w:pPr>
        <w:ind w:left="2750" w:hanging="346"/>
      </w:pPr>
    </w:lvl>
    <w:lvl w:ilvl="4">
      <w:numFmt w:val="bullet"/>
      <w:lvlText w:val="•"/>
      <w:lvlJc w:val="left"/>
      <w:pPr>
        <w:ind w:left="3692" w:hanging="346"/>
      </w:pPr>
    </w:lvl>
    <w:lvl w:ilvl="5">
      <w:numFmt w:val="bullet"/>
      <w:lvlText w:val="•"/>
      <w:lvlJc w:val="left"/>
      <w:pPr>
        <w:ind w:left="4634" w:hanging="346"/>
      </w:pPr>
    </w:lvl>
    <w:lvl w:ilvl="6">
      <w:numFmt w:val="bullet"/>
      <w:lvlText w:val="•"/>
      <w:lvlJc w:val="left"/>
      <w:pPr>
        <w:ind w:left="5576" w:hanging="346"/>
      </w:pPr>
    </w:lvl>
    <w:lvl w:ilvl="7">
      <w:numFmt w:val="bullet"/>
      <w:lvlText w:val="•"/>
      <w:lvlJc w:val="left"/>
      <w:pPr>
        <w:ind w:left="6518" w:hanging="346"/>
      </w:pPr>
    </w:lvl>
    <w:lvl w:ilvl="8">
      <w:numFmt w:val="bullet"/>
      <w:lvlText w:val="•"/>
      <w:lvlJc w:val="left"/>
      <w:pPr>
        <w:ind w:left="7460" w:hanging="346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408" w:hanging="299"/>
      </w:pPr>
    </w:lvl>
    <w:lvl w:ilvl="1">
      <w:start w:val="7"/>
      <w:numFmt w:val="decimal"/>
      <w:lvlText w:val="%1.%2"/>
      <w:lvlJc w:val="left"/>
      <w:pPr>
        <w:ind w:left="408" w:hanging="299"/>
      </w:pPr>
      <w:rPr>
        <w:u w:val="thick"/>
      </w:rPr>
    </w:lvl>
    <w:lvl w:ilvl="2">
      <w:numFmt w:val="bullet"/>
      <w:lvlText w:val="•"/>
      <w:lvlJc w:val="left"/>
      <w:pPr>
        <w:ind w:left="848" w:hanging="365"/>
      </w:pPr>
      <w:rPr>
        <w:rFonts w:ascii="Times New Roman" w:hAnsi="Times New Roman" w:cs="Times New Roman"/>
        <w:b w:val="0"/>
        <w:bCs w:val="0"/>
        <w:color w:val="232324"/>
        <w:w w:val="151"/>
        <w:sz w:val="23"/>
        <w:szCs w:val="23"/>
      </w:rPr>
    </w:lvl>
    <w:lvl w:ilvl="3">
      <w:numFmt w:val="bullet"/>
      <w:lvlText w:val="•"/>
      <w:lvlJc w:val="left"/>
      <w:pPr>
        <w:ind w:left="2741" w:hanging="365"/>
      </w:pPr>
    </w:lvl>
    <w:lvl w:ilvl="4">
      <w:numFmt w:val="bullet"/>
      <w:lvlText w:val="•"/>
      <w:lvlJc w:val="left"/>
      <w:pPr>
        <w:ind w:left="3687" w:hanging="365"/>
      </w:pPr>
    </w:lvl>
    <w:lvl w:ilvl="5">
      <w:numFmt w:val="bullet"/>
      <w:lvlText w:val="•"/>
      <w:lvlJc w:val="left"/>
      <w:pPr>
        <w:ind w:left="4633" w:hanging="365"/>
      </w:pPr>
    </w:lvl>
    <w:lvl w:ilvl="6">
      <w:numFmt w:val="bullet"/>
      <w:lvlText w:val="•"/>
      <w:lvlJc w:val="left"/>
      <w:pPr>
        <w:ind w:left="5579" w:hanging="365"/>
      </w:pPr>
    </w:lvl>
    <w:lvl w:ilvl="7">
      <w:numFmt w:val="bullet"/>
      <w:lvlText w:val="•"/>
      <w:lvlJc w:val="left"/>
      <w:pPr>
        <w:ind w:left="6525" w:hanging="365"/>
      </w:pPr>
    </w:lvl>
    <w:lvl w:ilvl="8">
      <w:numFmt w:val="bullet"/>
      <w:lvlText w:val="•"/>
      <w:lvlJc w:val="left"/>
      <w:pPr>
        <w:ind w:left="7471" w:hanging="365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3F"/>
    <w:rsid w:val="000E183F"/>
    <w:rsid w:val="00E3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5969206-55EF-4240-A3BE-93531D01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3"/>
      <w:outlineLvl w:val="0"/>
    </w:pPr>
    <w:rPr>
      <w:b/>
      <w:bCs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2567</Words>
  <Characters>14638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1. INTRODUZIONE</vt:lpstr>
      <vt:lpstr>2. METODO DI LAVORO 2.1 Studio caso-controllo</vt:lpstr>
      <vt:lpstr>Popolazione</vt:lpstr>
      <vt:lpstr>Fattori di rischio considerati</vt:lpstr>
      <vt:lpstr>Patologie considerate</vt:lpstr>
      <vt:lpstr>Geocodifica indirizzi</vt:lpstr>
      <vt:lpstr>Stima  dell'esposizione</vt:lpstr>
      <vt:lpstr>Riservatezza  e proprietà  dei dati.</vt:lpstr>
      <vt:lpstr>Necessità informative</vt:lpstr>
      <vt:lpstr>RIFERIMENTI  BIBLIOGRAFICI</vt:lpstr>
    </vt:vector>
  </TitlesOfParts>
  <Company/>
  <LinksUpToDate>false</LinksUpToDate>
  <CharactersWithSpaces>17171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Leanza, Antonio</dc:creator>
  <cp:keywords/>
  <dc:description/>
  <cp:lastModifiedBy>Leanza, Antonio</cp:lastModifiedBy>
  <cp:revision>2</cp:revision>
  <dcterms:created xsi:type="dcterms:W3CDTF">2017-03-21T13:54:00Z</dcterms:created>
  <dcterms:modified xsi:type="dcterms:W3CDTF">2017-03-21T13:54:00Z</dcterms:modified>
</cp:coreProperties>
</file>